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3D" w:rsidRDefault="00F31D92" w:rsidP="0055403D">
      <w:pPr>
        <w:spacing w:before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RESUME</w:t>
      </w:r>
    </w:p>
    <w:p w:rsidR="008A5C65" w:rsidRPr="0055403D" w:rsidRDefault="0032107F" w:rsidP="0055403D">
      <w:pPr>
        <w:spacing w:before="58"/>
        <w:rPr>
          <w:b/>
          <w:sz w:val="36"/>
          <w:szCs w:val="36"/>
        </w:rPr>
      </w:pPr>
      <w:r w:rsidRPr="005B6687">
        <w:rPr>
          <w:b/>
          <w:sz w:val="32"/>
          <w:szCs w:val="32"/>
        </w:rPr>
        <w:t>Jit</w:t>
      </w:r>
      <w:r w:rsidR="00163B0F" w:rsidRPr="005B6687">
        <w:rPr>
          <w:b/>
          <w:sz w:val="32"/>
          <w:szCs w:val="32"/>
        </w:rPr>
        <w:t>esh Kumar Mishra</w:t>
      </w:r>
    </w:p>
    <w:p w:rsidR="0055403D" w:rsidRDefault="0055403D" w:rsidP="0055403D">
      <w:pPr>
        <w:ind w:right="3910"/>
        <w:rPr>
          <w:sz w:val="24"/>
          <w:szCs w:val="22"/>
        </w:rPr>
      </w:pPr>
      <w:r>
        <w:rPr>
          <w:sz w:val="24"/>
          <w:szCs w:val="22"/>
        </w:rPr>
        <w:t>110-B Block Sidhi</w:t>
      </w:r>
      <w:r w:rsidR="00E8020A">
        <w:rPr>
          <w:sz w:val="24"/>
          <w:szCs w:val="22"/>
        </w:rPr>
        <w:t xml:space="preserve"> </w:t>
      </w:r>
      <w:r>
        <w:rPr>
          <w:sz w:val="24"/>
          <w:szCs w:val="22"/>
        </w:rPr>
        <w:t>Vinayak</w:t>
      </w:r>
      <w:r w:rsidR="00E8020A">
        <w:rPr>
          <w:sz w:val="24"/>
          <w:szCs w:val="22"/>
        </w:rPr>
        <w:t xml:space="preserve"> </w:t>
      </w:r>
      <w:r>
        <w:rPr>
          <w:sz w:val="24"/>
          <w:szCs w:val="22"/>
        </w:rPr>
        <w:t>Residancy Mali Colony Gayariawas , Udaipur ( Rajasthan) -313001</w:t>
      </w:r>
    </w:p>
    <w:p w:rsidR="0055403D" w:rsidRDefault="00905552" w:rsidP="0055403D">
      <w:pPr>
        <w:ind w:right="3910"/>
        <w:rPr>
          <w:sz w:val="24"/>
          <w:szCs w:val="22"/>
        </w:rPr>
      </w:pPr>
      <w:r>
        <w:rPr>
          <w:sz w:val="24"/>
          <w:szCs w:val="22"/>
        </w:rPr>
        <w:t>Mob: +91-</w:t>
      </w:r>
      <w:r w:rsidR="0032107F">
        <w:rPr>
          <w:sz w:val="24"/>
          <w:szCs w:val="22"/>
        </w:rPr>
        <w:t>9509194569</w:t>
      </w:r>
      <w:r w:rsidR="00163B0F" w:rsidRPr="00B04494">
        <w:rPr>
          <w:sz w:val="24"/>
          <w:szCs w:val="22"/>
        </w:rPr>
        <w:tab/>
      </w:r>
    </w:p>
    <w:p w:rsidR="008A5C65" w:rsidRPr="00B04494" w:rsidRDefault="00163B0F" w:rsidP="0055403D">
      <w:pPr>
        <w:ind w:right="3910"/>
        <w:rPr>
          <w:sz w:val="24"/>
          <w:szCs w:val="22"/>
        </w:rPr>
      </w:pPr>
      <w:r w:rsidRPr="00B04494">
        <w:rPr>
          <w:position w:val="-1"/>
          <w:sz w:val="24"/>
          <w:szCs w:val="22"/>
        </w:rPr>
        <w:t xml:space="preserve">E-mail: </w:t>
      </w:r>
      <w:r w:rsidR="007501D7">
        <w:rPr>
          <w:position w:val="-1"/>
          <w:sz w:val="24"/>
          <w:szCs w:val="22"/>
        </w:rPr>
        <w:t>J</w:t>
      </w:r>
      <w:r w:rsidR="0032107F">
        <w:rPr>
          <w:position w:val="-1"/>
          <w:sz w:val="24"/>
          <w:szCs w:val="22"/>
        </w:rPr>
        <w:t>iteshm1996</w:t>
      </w:r>
      <w:r w:rsidRPr="00B04494">
        <w:rPr>
          <w:spacing w:val="-5"/>
          <w:position w:val="-1"/>
          <w:sz w:val="24"/>
          <w:szCs w:val="22"/>
        </w:rPr>
        <w:t>@</w:t>
      </w:r>
      <w:r w:rsidRPr="00B04494">
        <w:rPr>
          <w:position w:val="-1"/>
          <w:sz w:val="24"/>
          <w:szCs w:val="22"/>
        </w:rPr>
        <w:t>gmail.com</w:t>
      </w:r>
    </w:p>
    <w:p w:rsidR="008A5C65" w:rsidRDefault="008A5C65" w:rsidP="00FB5179"/>
    <w:p w:rsidR="00F57737" w:rsidRDefault="00EB3795" w:rsidP="00F57737">
      <w:pPr>
        <w:spacing w:before="29"/>
        <w:ind w:left="100"/>
        <w:rPr>
          <w:sz w:val="24"/>
          <w:szCs w:val="24"/>
        </w:rPr>
      </w:pPr>
      <w:r w:rsidRPr="00EB3795">
        <w:rPr>
          <w:noProof/>
          <w:lang w:val="en-IN" w:eastAsia="en-IN" w:bidi="hi-IN"/>
        </w:rPr>
        <w:pict>
          <v:group id="Group 32" o:spid="_x0000_s1026" style="position:absolute;left:0;text-align:left;margin-left:70.05pt;margin-top:.65pt;width:472pt;height:15.65pt;z-index:-251661824;mso-position-horizontal-relative:page" coordorigin="1401,13" coordsize="944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EjfQYAABUhAAAOAAAAZHJzL2Uyb0RvYy54bWzsWm1vo0YQ/l6p/2HFx1Y+s4BfsM453cXx&#10;qdK1PencH7ABbFAxS4HESav+987MsnjBcHHzUrVVHMnG3mH22Wd2Zx6P8/bd3T5lt1FRJjJbWvyN&#10;bbEoC2SYZLul9ctmPZpbrKxEFopUZtHSuo9K693Ft9+8PeSLyJGxTMOoYOAkKxeHfGnFVZUvxuMy&#10;iKO9KN/IPMpgcCuLvajgbbEbh4U4gPd9OnZsezo+yCLMCxlEZQmfrtSgdUH+t9soqH7ebsuoYunS&#10;AmwVPRf0fI3P44u3YrErRB4nQQ1DPALFXiQZTNq4WolKsJsiOXG1T4JClnJbvQnkfiy32ySIaA2w&#10;Gm53VvOxkDc5rWW3OOzyhiagtsPTo90GP91+LlgSLi1varFM7CFGNC1zHSTnkO8WYPOxyL/knwu1&#10;Qrj8JINfSxged8fx/U4Zs+vDjzIEf+KmkkTO3bbYowtYNrujGNw3MYjuKhbAhxPf9zwbQhXAGPfn&#10;s8lEBSmIIZJ4G/dsbjEcdfXIVX0z3qrudNXgWCzUpAS0Boargt1WHgktn0bol1jkEcWpRLI0oTNN&#10;6LqIItzCzJ0qTslME1qabBojCLIE0h/k0fXnHhHi1vtZczmde4ABiXTmNHNDh1gEN2X1MZIUD3H7&#10;qazUSQjhiqIc1pthA4Ru9ykciu9HzGY4Fz0p6neNGYREmX03ZhubHRhNXjvVvhxtpHzxCdOQj45c&#10;bQOOXLCIWQ0eDlczG6zXAMXtuct7UU20HaLyBlDBxjec4ZynqIDHZnmDqCDXGY6GUfnaDlHNB1Dx&#10;DvHAvU5XDQ3cZN21+7niHdYHI2gyv+HOEK429zBrDy6T90FcHd4HcZncb/h0CFeb/f4wcpP6Vhzh&#10;aOz05hexPg/BXVYfCLhiAouaTakslyXmoo3KRBvKROACrPD0DBgDK3AWNzM8Ow8aA1I0hhCfYw3p&#10;TplTtnzQOQdOybtvele31QsuoHZ2q2ZhMaia1+rs56JCnnC9eMkOS0slnFjlGxzYy9toI8mkOqZ8&#10;Z65RHsfTzLRTjihxaVNtoF9zctgY0tmABehh/arM4CyBs3Nsjti0hyCVZaRigOuk0DVrR8qMTFrK&#10;NAnXSZrikstid32ZFuxWgPhYrfGvZrtlltKWySTepqZRn0AWr+nFfE5i4g+fO579wfFH6+l8NvLW&#10;3mTkz+z5yOb+B39qe763Wv+JG5R7izgJwyj7lGSRFjbcO6/O1RJLSRKSNhhcf+JMaO+30LcWadOj&#10;b5GgZLIQVicWcSTCq/q6EkmqrsdtxEQyLFu/EhFQw1VFVAX8Wob3UB0LqUQdiFC4iGXxu8UOIOiW&#10;VvnbjSgii6U/ZFDgfU7ioKI33mTmwJ4ozJFrc0RkAbhaWpUFpx4vLyulGm/yItnFMBMnLjL5HtTN&#10;NsHySfgUqvoNaIx/SmxA9lPq7Sg26OQgZ6BJnk1scA+LDhwmnfW12HAgYT2r1MCZGE1H++ZY/M2i&#10;R1IDpu6YdEpeb0k3y12rFHxFaMAW6oVk1jvSGaeQOtWuF5JZ6QYhtesc7upeSGalI5FxCumlJMZw&#10;5EzOlcToQfVCAmMYlUm7Ehg9qNq0v8qLrwmdF5IXEBX2DOIC3ZwhLWqzc0TDOTavwiLSvZtXYfEf&#10;EhZwWLrCwsNy+/zCAns3eC7rtk4jLCYeVASSFr4+aLqTZGrvv9HFqIsmTNjRDafSAifvGLXFheMy&#10;jfgoUcw6BwbQw1DQH5QWp5BOpUUPpK646MNkVjloj/WD6lQ5/E5OurlDwam46AHVlRcw5ylT7RbG&#10;EKy+HkYfLvwa3PRpaoHRh6wtMXpDyE3ih2LI28QP7yuT/Fpi9OFq09+Py+TexAVfRV87GNR7eUIH&#10;w8GokMiAA4tfV48dir5OwnFUdwtMq/rQD3Yl1GSY8prEpt3oV+WuMdT5Tw/rV3PWrs1r/yKDjsBr&#10;/+Jf3b+YQO3vygzSAc8vM3T/AhpAVNW0zvA9bAmhztAn6Mkq49wGBk3dKbFtlaF+TOjrhrQqHjbt&#10;tbMn1QNNwdcb2jC3QRfZYkO0aZo/podM8B+feVUUDVQqRQKsB5u3TQsWu8iYMWbudPqCHU+YBdcJ&#10;+++0z2v7V/OruTfynOnVyLNXq9H79aU3mq75bLJyV5eXK97u82L3+Ol9XsQz3N5d0wNPDdBpmBnN&#10;W9X7hmFY1f+heUu/G8Nv77SW+v8E8Md98z1cm//NcPEXAAAA//8DAFBLAwQUAAYACAAAACEATGTh&#10;Nd8AAAAJAQAADwAAAGRycy9kb3ducmV2LnhtbEyPQWvDMAyF74P9B6PBbqudpisli1NK2XYqg7WD&#10;sZsbq0loLIfYTdJ/P/W03fT0Hk+f8vXkWjFgHxpPGpKZAoFUettQpeHr8Pa0AhGiIWtaT6jhigHW&#10;xf1dbjLrR/rEYR8rwSUUMqOhjrHLpAxljc6Eme+Q2Dv53pnIsq+k7c3I5a6Vc6WW0pmG+EJtOtzW&#10;WJ73F6fhfTTjJk1eh935tL3+HJ4/vncJav34MG1eQESc4l8YbviMDgUzHf2FbBAt64VKOMpDCuLm&#10;q9WCF0cN6XwJssjl/w+KXwAAAP//AwBQSwECLQAUAAYACAAAACEAtoM4kv4AAADhAQAAEwAAAAAA&#10;AAAAAAAAAAAAAAAAW0NvbnRlbnRfVHlwZXNdLnhtbFBLAQItABQABgAIAAAAIQA4/SH/1gAAAJQB&#10;AAALAAAAAAAAAAAAAAAAAC8BAABfcmVscy8ucmVsc1BLAQItABQABgAIAAAAIQCCs8EjfQYAABUh&#10;AAAOAAAAAAAAAAAAAAAAAC4CAABkcnMvZTJvRG9jLnhtbFBLAQItABQABgAIAAAAIQBMZOE13wAA&#10;AAkBAAAPAAAAAAAAAAAAAAAAANcIAABkcnMvZG93bnJldi54bWxQSwUGAAAAAAQABADzAAAA4wkA&#10;AAAA&#10;">
            <v:shape id="Freeform 36" o:spid="_x0000_s1027" style="position:absolute;left:3984;top:30;width:6847;height:286;visibility:visible;mso-wrap-style:square;v-text-anchor:top" coordsize="6847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xbsMA&#10;AADbAAAADwAAAGRycy9kb3ducmV2LnhtbESPQWvCQBSE7wX/w/KE3uomRVSiq0hQsIcejB48PrLP&#10;JLj7NmS3SfrvuwXB4zAz3zCb3WiN6KnzjWMF6SwBQVw63XCl4Ho5fqxA+ICs0TgmBb/kYbedvG0w&#10;027gM/VFqESEsM9QQR1Cm0npy5os+plriaN3d53FEGVXSd3hEOHWyM8kWUiLDceFGlvKayofxY9V&#10;sOoH842Hq725r2N+L27mnKepUu/Tcb8GEWgMr/CzfdIK5kv4/xJ/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rxbsMAAADbAAAADwAAAAAAAAAAAAAAAACYAgAAZHJzL2Rv&#10;d25yZXYueG1sUEsFBgAAAAAEAAQA9QAAAIgDAAAAAA==&#10;" path="m,285r6847,l6847,,,,,285xe" fillcolor="#dfdfdf" stroked="f">
              <v:path arrowok="t" o:connecttype="custom" o:connectlocs="0,315;6847,315;6847,30;0,30;0,315" o:connectangles="0,0,0,0,0"/>
            </v:shape>
            <v:shape id="Freeform 35" o:spid="_x0000_s1028" style="position:absolute;left:1411;top:30;width:29;height:286;visibility:visible;mso-wrap-style:square;v-text-anchor:top" coordsize="29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BJMQA&#10;AADbAAAADwAAAGRycy9kb3ducmV2LnhtbERPy2rCQBTdF/yH4QrdFJ30oYToKEUptlCKGtHtNXNN&#10;gpk7ITOa2K93FoUuD+c9nXemEldqXGlZwfMwAkGcWV1yrmCXfgxiEM4ja6wsk4IbOZjPeg9TTLRt&#10;eUPXrc9FCGGXoILC+zqR0mUFGXRDWxMH7mQbgz7AJpe6wTaEm0q+RNFYGiw5NBRY06Kg7Ly9GAWj&#10;75/V62Uff62ffmN3TJerNrUHpR773fsEhKfO/4v/3J9awVsYG76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gSTEAAAA2wAAAA8AAAAAAAAAAAAAAAAAmAIAAGRycy9k&#10;b3ducmV2LnhtbFBLBQYAAAAABAAEAPUAAACJAwAAAAA=&#10;" path="m,285r29,l29,,,,,285xe" fillcolor="#dfdfdf" stroked="f">
              <v:path arrowok="t" o:connecttype="custom" o:connectlocs="0,315;29,315;29,30;0,30;0,315" o:connectangles="0,0,0,0,0"/>
            </v:shape>
            <v:shape id="Freeform 34" o:spid="_x0000_s1029" style="position:absolute;left:1440;top:23;width:2544;height:290;visibility:visible;mso-wrap-style:square;v-text-anchor:top" coordsize="2544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XU8UA&#10;AADbAAAADwAAAGRycy9kb3ducmV2LnhtbESP3WoCMRSE7wt9h3AK3hTNKkXq1igiKlJL8ff+dHO6&#10;u3ZzEjZR17c3gtDLYWa+YYbjxlTiTLUvLSvodhIQxJnVJecK9rt5+x2ED8gaK8uk4EoexqPnpyGm&#10;2l54Q+dtyEWEsE9RQRGCS6X0WUEGfcc64uj92tpgiLLOpa7xEuGmkr0k6UuDJceFAh1NC8r+tiej&#10;YPZ6XK+n34tq8nP46mero6PZp1Oq9dJMPkAEasJ/+NFeagVvA7h/iT9Aj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JdTxQAAANsAAAAPAAAAAAAAAAAAAAAAAJgCAABkcnMv&#10;ZG93bnJldi54bWxQSwUGAAAAAAQABAD1AAAAigMAAAAA&#10;" path="m,l,290r2544,l2544,,,xe" fillcolor="#dfdfdf" stroked="f">
              <v:path arrowok="t" o:connecttype="custom" o:connectlocs="0,23;0,313;2544,313;2544,23;0,23" o:connectangles="0,0,0,0,0"/>
            </v:shape>
            <v:shape id="Freeform 33" o:spid="_x0000_s1030" style="position:absolute;left:1411;top:320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wZL8A&#10;AADbAAAADwAAAGRycy9kb3ducmV2LnhtbERPy4rCMBTdC/5DuII7TRV8UI0izigyuPD1AZfm2hab&#10;m9hErfP1k8WAy8N5z5eNqcSTal9aVjDoJyCIM6tLzhVczpveFIQPyBory6TgTR6Wi3Zrjqm2Lz7S&#10;8xRyEUPYp6igCMGlUvqsIIO+bx1x5K62NhgirHOpa3zFcFPJYZKMpcGSY0OBjtYFZbfTwyjY25/D&#10;/tv9mvHEfZEc6O0wuW+V6naa1QxEoCZ8xP/unVYwiuvjl/g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dvBkvwAAANsAAAAPAAAAAAAAAAAAAAAAAJgCAABkcnMvZG93bnJl&#10;di54bWxQSwUGAAAAAAQABAD1AAAAhAMAAAAA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="00163B0F">
        <w:rPr>
          <w:b/>
          <w:spacing w:val="6"/>
          <w:position w:val="-1"/>
          <w:sz w:val="24"/>
          <w:szCs w:val="24"/>
        </w:rPr>
        <w:t>CA</w:t>
      </w:r>
      <w:r w:rsidR="00163B0F">
        <w:rPr>
          <w:b/>
          <w:position w:val="-1"/>
          <w:sz w:val="24"/>
          <w:szCs w:val="24"/>
        </w:rPr>
        <w:t>R</w:t>
      </w:r>
      <w:r w:rsidR="00163B0F">
        <w:rPr>
          <w:b/>
          <w:spacing w:val="12"/>
          <w:position w:val="-1"/>
          <w:sz w:val="24"/>
          <w:szCs w:val="24"/>
        </w:rPr>
        <w:t>E</w:t>
      </w:r>
      <w:r w:rsidR="00163B0F">
        <w:rPr>
          <w:b/>
          <w:spacing w:val="5"/>
          <w:position w:val="-1"/>
          <w:sz w:val="24"/>
          <w:szCs w:val="24"/>
        </w:rPr>
        <w:t>E</w:t>
      </w:r>
      <w:r w:rsidR="00163B0F">
        <w:rPr>
          <w:b/>
          <w:position w:val="-1"/>
          <w:sz w:val="24"/>
          <w:szCs w:val="24"/>
        </w:rPr>
        <w:t>R</w:t>
      </w:r>
      <w:r w:rsidR="00163B0F">
        <w:rPr>
          <w:b/>
          <w:spacing w:val="5"/>
          <w:position w:val="-1"/>
          <w:sz w:val="24"/>
          <w:szCs w:val="24"/>
        </w:rPr>
        <w:t>O</w:t>
      </w:r>
      <w:r w:rsidR="00163B0F">
        <w:rPr>
          <w:b/>
          <w:spacing w:val="8"/>
          <w:position w:val="-1"/>
          <w:sz w:val="24"/>
          <w:szCs w:val="24"/>
        </w:rPr>
        <w:t>B</w:t>
      </w:r>
      <w:r w:rsidR="00163B0F">
        <w:rPr>
          <w:b/>
          <w:position w:val="-1"/>
          <w:sz w:val="24"/>
          <w:szCs w:val="24"/>
        </w:rPr>
        <w:t>J</w:t>
      </w:r>
      <w:r w:rsidR="00163B0F">
        <w:rPr>
          <w:b/>
          <w:spacing w:val="12"/>
          <w:position w:val="-1"/>
          <w:sz w:val="24"/>
          <w:szCs w:val="24"/>
        </w:rPr>
        <w:t>E</w:t>
      </w:r>
      <w:r w:rsidR="00163B0F">
        <w:rPr>
          <w:b/>
          <w:position w:val="-1"/>
          <w:sz w:val="24"/>
          <w:szCs w:val="24"/>
        </w:rPr>
        <w:t>C</w:t>
      </w:r>
      <w:r w:rsidR="00163B0F">
        <w:rPr>
          <w:b/>
          <w:spacing w:val="10"/>
          <w:position w:val="-1"/>
          <w:sz w:val="24"/>
          <w:szCs w:val="24"/>
        </w:rPr>
        <w:t>T</w:t>
      </w:r>
      <w:r w:rsidR="00163B0F">
        <w:rPr>
          <w:b/>
          <w:spacing w:val="7"/>
          <w:position w:val="-1"/>
          <w:sz w:val="24"/>
          <w:szCs w:val="24"/>
        </w:rPr>
        <w:t>I</w:t>
      </w:r>
      <w:r w:rsidR="00163B0F">
        <w:rPr>
          <w:b/>
          <w:position w:val="-1"/>
          <w:sz w:val="24"/>
          <w:szCs w:val="24"/>
        </w:rPr>
        <w:t>VE</w:t>
      </w:r>
    </w:p>
    <w:p w:rsidR="008A5C65" w:rsidRPr="00F57737" w:rsidRDefault="00F81582" w:rsidP="00F57737">
      <w:pPr>
        <w:spacing w:before="29"/>
        <w:ind w:left="100"/>
        <w:rPr>
          <w:rFonts w:asciiTheme="majorBidi" w:hAnsiTheme="majorBidi" w:cstheme="majorBidi"/>
          <w:sz w:val="24"/>
          <w:szCs w:val="24"/>
        </w:rPr>
      </w:pPr>
      <w:r w:rsidRPr="00F81582">
        <w:rPr>
          <w:rFonts w:asciiTheme="majorBidi" w:hAnsiTheme="majorBidi" w:cstheme="majorBidi"/>
          <w:color w:val="172136"/>
          <w:sz w:val="24"/>
          <w:szCs w:val="24"/>
          <w:lang w:val="en-IN" w:eastAsia="en-IN" w:bidi="hi-IN"/>
        </w:rPr>
        <w:t>To work in an environment that challenges me to improve and constantly thrive for perfection in all the tasks allotted to me</w:t>
      </w:r>
      <w:r w:rsidR="00F57737" w:rsidRPr="00F57737">
        <w:rPr>
          <w:rFonts w:asciiTheme="majorBidi" w:hAnsiTheme="majorBidi" w:cstheme="majorBidi"/>
          <w:color w:val="172136"/>
          <w:sz w:val="24"/>
          <w:szCs w:val="24"/>
          <w:lang w:val="en-IN" w:eastAsia="en-IN" w:bidi="hi-IN"/>
        </w:rPr>
        <w:t>.</w:t>
      </w:r>
    </w:p>
    <w:p w:rsidR="000A02EA" w:rsidRPr="00B04494" w:rsidRDefault="000A02EA" w:rsidP="00F57737">
      <w:pPr>
        <w:spacing w:before="7"/>
        <w:jc w:val="center"/>
        <w:rPr>
          <w:sz w:val="18"/>
          <w:szCs w:val="17"/>
        </w:rPr>
      </w:pPr>
    </w:p>
    <w:p w:rsidR="008A5C65" w:rsidRDefault="00EB3795" w:rsidP="00FB5179">
      <w:pPr>
        <w:spacing w:before="29"/>
        <w:ind w:left="100"/>
        <w:rPr>
          <w:sz w:val="24"/>
          <w:szCs w:val="24"/>
        </w:rPr>
      </w:pPr>
      <w:r w:rsidRPr="00EB3795">
        <w:rPr>
          <w:noProof/>
          <w:lang w:val="en-IN" w:eastAsia="en-IN" w:bidi="hi-IN"/>
        </w:rPr>
        <w:pict>
          <v:group id="Group 27" o:spid="_x0000_s1076" style="position:absolute;left:0;text-align:left;margin-left:70.05pt;margin-top:.65pt;width:472pt;height:15.55pt;z-index:-251660800;mso-position-horizontal-relative:page" coordorigin="1401,13" coordsize="944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KUcwYAABUhAAAOAAAAZHJzL2Uyb0RvYy54bWzsWm1vo0YQ/l6p/2HFx1Y+s4BfsOKc7uL4&#10;VOnannTuD9gANqiYpUDipFX/e2dmWbMYSNK8VKcqiWTj7DDz7LO7Mw/jnL2/3afsJirKRGZLi7+z&#10;LRZlgQyTbLe0ftusR3OLlZXIQpHKLFpad1FpvT///ruzQ76IHBnLNIwKBk6ycnHIl1ZcVfliPC6D&#10;ONqL8p3MowwGt7LYiwo+FrtxWIgDeN+nY8e2p+ODLMK8kEFUlvDXlRq0zsn/dhsF1a/bbRlVLF1a&#10;gK2i14Jer/B1fH4mFrtC5HES1DDEE1DsRZJB0KOrlagEuy6Sjqt9EhSylNvqXSD3Y7ndJkFEc4DZ&#10;cPtkNp8KeZ3TXHaLwy4/0gTUnvD0ZLfBLzdfCpaES8vjFsvEHtaIwjJnhuQc8t0CbD4V+df8S6Fm&#10;CJefZfB7CcPj03H8vFPG7OrwswzBn7iuJJFzuy326AKmzW5pDe6OaxDdViyAP0583/NsWKoAxrg/&#10;8+YTtUhBDCuJt3HPBqg46uqRy/pmvFXd6XKOg2OxUEEJaA0MZwW7rWwILZ9H6NdY5BGtU4lkaUId&#10;Tei6iCLcwswlUBgdzDShpcmmMYJmJZD+II8TPodQQIhb7+cjl9NJTYczJ66OdIhFcF1WnyJJ6yFu&#10;PpeVOgkhXNEqh/Vm2ICH7T6FQ/HjiNkMY9GLon53NIMlUWY/jNnGZgc2weC1U+0LYBq+XO4yDblx&#10;5GobcIQWMavBw+E6RvO0EYHi9tzlvagm2g5ReQOoptqInPWjmmmb+1BBrjOmN4zK13aIaj6AireJ&#10;d+0ermCTN6yDRS9XvM368AqazG+4M4SrzX0/LpP3QVxt3odxmdxv+HQIV5v9/mXkJvWt3QVHY6c3&#10;v4j1eQhus/pAwBUTWNRsSmW5LDEXbVQm2ujTBVZ4egaMgRU4pRtKrBDvfmNAisbHPHa/NeRCZU7Z&#10;8kHnHDgl736dJcm7uq2ecAG187RqFhaDqnmljnUuKuQJ54uX7ADJmxJOvLTwyOLAXt5EG0kmVZPy&#10;m2zUjKeZaTeZemr+jak20O85OTwaUq6BCehh/a7M4CzBdB9j0w0YpLKMVC3BeVJROc4dKTMyaSnT&#10;JFwnaYpTLovd1UVasBsB4mO1xt+a7ZZZSlsmk3ibCqP+Alm8phfzOYmJv3zuePZHxx+tp/PZyFt7&#10;k5E/s+cjm/sf/ant+d5q/Tcyz71FnIRhlH1OskgLG+49rs7VEktJEpI2uLj+xJnQorbQtyZp00/f&#10;JEHJZCFVgzgS4WV9XYkkVdfjNmIiGaat34kIqOGqIqoCfiXDO6iOhVSiDkQoXMSy+NNiBxB0S6v8&#10;41oUkcXSnzIo8D4ncVDRB28yc2BPFObIlTkisgBcLa3KglOPlxeVUo3XeZHsYojEiYtMfgB1s02w&#10;fBI+har+ABrjvxIbcP6VemvEBm33lxYb3MOiA4dJV24tNhw4sKjZmgOk5Z55QP6F1MBIjMLRvmmK&#10;v1n0SGpA6BOTdsnrrwVmuWuVgnuEBmyhXkhmvSOd0YXUrnb9kMxKNwipXedwV/dCMisdiYwupNeS&#10;GMMrZ3KuJEYPqlcSGMOoTNqVwOhB1aa9f/3e5EWtil5HXsCqsBcQF+imlai0VtDvSjPUZo8RDY+x&#10;afKiDvMmLDIo1W/C4tsWFpCNT4SFSo4vLyywd4Pnsm7raGHhzjwo5yQtfH3Qni0tqGhCwBPd0JEW&#10;FPzEqC0uHJdpxI1EMescGMBzuYL+oLToQupIiz5IXXHRxWRWuVpcdEG1qxw9k5NuPqGgIy76QJ3K&#10;C2jmdFG1Wxiq39OF1dfD6MOFj8FNG4p6GL3I2hKjdwm5SfzQGvI28bUY6y4iPm8buLCH0YurTX8/&#10;LpN7Exc8ir51MKir8owOBq0KiQzYhMMdDJ2HhvoXdSZTG3mwK6GCYcp7rKGOqyWEfr+vy/EmM95k&#10;xrffv4Bseyoz5lidX15m6P4FJ/9ioXWG72FLCHWGPmXPVhmPbWBQ6JMS21YZ6suEvm5Iq+Jh0147&#10;e1Y90BTc33WG2AZdL9NDJvhPz7xqFQ1UKkUCGQ82b48tWOwi44PJzJ1OX7HjCVFwnrD/un1e27+c&#10;X869kedML0eevVqNPqwvvNF0zWeTlbu6uFjxdp8Xu8fP7/MinuH27pp+uu1do3mret/ANszq/9C8&#10;pe+N4bt3mkv9fwL45b75mZq9zX8znP8DAAD//wMAUEsDBBQABgAIAAAAIQC9YlVB3wAAAAkBAAAP&#10;AAAAZHJzL2Rvd25yZXYueG1sTI9Ba8JAEIXvhf6HZYTe6iYmLRKzEZG2JylUC6W3MTsmwexuyK5J&#10;/PcdT/U2b97jzTf5ejKtGKj3jbMK4nkEgmzpdGMrBd+H9+clCB/QamydJQVX8rAuHh9yzLQb7RcN&#10;+1AJLrE+QwV1CF0mpS9rMujnriPL3sn1BgPLvpK6x5HLTSsXUfQqDTaWL9TY0bam8ry/GAUfI46b&#10;JH4bdufT9vp7ePn82cWk1NNs2qxABJrCfxhu+IwOBTMd3cVqL1rWaRRzlIcExM2PlikvjgqSRQqy&#10;yOX9B8UfAAAA//8DAFBLAQItABQABgAIAAAAIQC2gziS/gAAAOEBAAATAAAAAAAAAAAAAAAAAAAA&#10;AABbQ29udGVudF9UeXBlc10ueG1sUEsBAi0AFAAGAAgAAAAhADj9If/WAAAAlAEAAAsAAAAAAAAA&#10;AAAAAAAALwEAAF9yZWxzLy5yZWxzUEsBAi0AFAAGAAgAAAAhAE9NgpRzBgAAFSEAAA4AAAAAAAAA&#10;AAAAAAAALgIAAGRycy9lMm9Eb2MueG1sUEsBAi0AFAAGAAgAAAAhAL1iVUHfAAAACQEAAA8AAAAA&#10;AAAAAAAAAAAAzQgAAGRycy9kb3ducmV2LnhtbFBLBQYAAAAABAAEAPMAAADZCQAAAAA=&#10;">
            <v:shape id="Freeform 31" o:spid="_x0000_s1080" style="position:absolute;left:5182;top:30;width:5650;height:283;visibility:visible;mso-wrap-style:square;v-text-anchor:top" coordsize="565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QjsIA&#10;AADbAAAADwAAAGRycy9kb3ducmV2LnhtbESPQYvCMBSE74L/ITzBm6YWEa1GEUF2DyLYXRBvj+bZ&#10;FpuX0kRb99dvBMHjMDPfMKtNZyrxoMaVlhVMxhEI4szqknMFvz/70RyE88gaK8uk4EkONut+b4WJ&#10;ti2f6JH6XAQIuwQVFN7XiZQuK8igG9uaOHhX2xj0QTa51A22AW4qGUfRTBosOSwUWNOuoOyW3o2C&#10;k27xz7g2vX8dF6muz3F2uMRKDQfddgnCU+c/4Xf7WyuYxvD6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hCOwgAAANsAAAAPAAAAAAAAAAAAAAAAAJgCAABkcnMvZG93&#10;bnJldi54bWxQSwUGAAAAAAQABAD1AAAAhwMAAAAA&#10;" path="m,283r5649,l5649,,,,,283xe" fillcolor="#dfdfdf" stroked="f">
              <v:path arrowok="t" o:connecttype="custom" o:connectlocs="0,313;5649,313;5649,30;0,30;0,313" o:connectangles="0,0,0,0,0"/>
            </v:shape>
            <v:shape id="Freeform 30" o:spid="_x0000_s1079" style="position:absolute;left:1411;top:30;width:29;height:283;visibility:visible;mso-wrap-style:square;v-text-anchor:top" coordsize="2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4dMMA&#10;AADbAAAADwAAAGRycy9kb3ducmV2LnhtbESPQWvCQBSE7wX/w/IEL6IbaxGNrqKFllxrFa/P7DMJ&#10;yb6N2TXGf+8KhR6HmfmGWW06U4mWGldYVjAZRyCIU6sLzhQcfr9GcxDOI2usLJOCBznYrHtvK4y1&#10;vfMPtXufiQBhF6OC3Ps6ltKlORl0Y1sTB+9iG4M+yCaTusF7gJtKvkfRTBosOCzkWNNnTmm5vxkF&#10;RYnt+eh4NxyeJt/XxTwpL7tEqUG/2y5BeOr8f/ivnWgFH1N4fQ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34dMMAAADbAAAADwAAAAAAAAAAAAAAAACYAgAAZHJzL2Rv&#10;d25yZXYueG1sUEsFBgAAAAAEAAQA9QAAAIgDAAAAAA==&#10;" path="m,283r29,l29,,,,,283xe" fillcolor="#dfdfdf" stroked="f">
              <v:path arrowok="t" o:connecttype="custom" o:connectlocs="0,313;29,313;29,30;0,30;0,313" o:connectangles="0,0,0,0,0"/>
            </v:shape>
            <v:shape id="Freeform 29" o:spid="_x0000_s1078" style="position:absolute;left:1440;top:23;width:3742;height:290;visibility:visible;mso-wrap-style:square;v-text-anchor:top" coordsize="374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XVcQA&#10;AADbAAAADwAAAGRycy9kb3ducmV2LnhtbESPQWvCQBSE74L/YXmF3symIlJSVymVSntIoGkKOT6y&#10;zySYfZtmtzH+e1cQehxm5htms5tMJ0YaXGtZwVMUgyCurG65VlB8vy+eQTiPrLGzTAou5GC3nc82&#10;mGh75i8ac1+LAGGXoILG+z6R0lUNGXSR7YmDd7SDQR/kUEs94DnATSeXcbyWBlsOCw329NZQdcr/&#10;jIL0tyzITlm5l+MlO+Bnmv+wVurxYXp9AeFp8v/he/tDK1it4PYl/AC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FV1XEAAAA2wAAAA8AAAAAAAAAAAAAAAAAmAIAAGRycy9k&#10;b3ducmV2LnhtbFBLBQYAAAAABAAEAPUAAACJAwAAAAA=&#10;" path="m,l,290r3742,l3742,,,xe" fillcolor="#dfdfdf" stroked="f">
              <v:path arrowok="t" o:connecttype="custom" o:connectlocs="0,23;0,313;3742,313;3742,23;0,23" o:connectangles="0,0,0,0,0"/>
            </v:shape>
            <v:shape id="Freeform 28" o:spid="_x0000_s1077" style="position:absolute;left:1411;top:318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FIcQA&#10;AADbAAAADwAAAGRycy9kb3ducmV2LnhtbESP0WoCMRRE3wv+Q7hC37pZpWpZjSK2ihQfrO0HXDbX&#10;3cXNTdxEXf16Iwh9HGbmDDOZtaYWZ2p8ZVlBL0lBEOdWV1wo+Ptdvn2A8AFZY22ZFFzJw2zaeZlg&#10;pu2Ff+i8C4WIEPYZKihDcJmUPi/JoE+sI47e3jYGQ5RNIXWDlwg3teyn6VAarDgulOhoUVJ+2J2M&#10;go393m6+3M0MR+6TZE+v+ulxpdRrt52PQQRqw3/42V5rBe8D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YxSHEAAAA2wAAAA8AAAAAAAAAAAAAAAAAmAIAAGRycy9k&#10;b3ducmV2LnhtbFBLBQYAAAAABAAEAPUAAACJAwAAAAA=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="00163B0F">
        <w:rPr>
          <w:b/>
          <w:spacing w:val="8"/>
          <w:position w:val="-1"/>
          <w:sz w:val="24"/>
          <w:szCs w:val="24"/>
        </w:rPr>
        <w:t>E</w:t>
      </w:r>
      <w:r w:rsidR="00163B0F">
        <w:rPr>
          <w:b/>
          <w:spacing w:val="6"/>
          <w:position w:val="-1"/>
          <w:sz w:val="24"/>
          <w:szCs w:val="24"/>
        </w:rPr>
        <w:t>D</w:t>
      </w:r>
      <w:r w:rsidR="00163B0F">
        <w:rPr>
          <w:b/>
          <w:position w:val="-1"/>
          <w:sz w:val="24"/>
          <w:szCs w:val="24"/>
        </w:rPr>
        <w:t>U</w:t>
      </w:r>
      <w:r w:rsidR="00163B0F">
        <w:rPr>
          <w:b/>
          <w:spacing w:val="11"/>
          <w:position w:val="-1"/>
          <w:sz w:val="24"/>
          <w:szCs w:val="24"/>
        </w:rPr>
        <w:t>C</w:t>
      </w:r>
      <w:r w:rsidR="00163B0F">
        <w:rPr>
          <w:b/>
          <w:position w:val="-1"/>
          <w:sz w:val="24"/>
          <w:szCs w:val="24"/>
        </w:rPr>
        <w:t>A</w:t>
      </w:r>
      <w:r w:rsidR="00163B0F">
        <w:rPr>
          <w:b/>
          <w:spacing w:val="12"/>
          <w:position w:val="-1"/>
          <w:sz w:val="24"/>
          <w:szCs w:val="24"/>
        </w:rPr>
        <w:t>T</w:t>
      </w:r>
      <w:r w:rsidR="00163B0F">
        <w:rPr>
          <w:b/>
          <w:position w:val="-1"/>
          <w:sz w:val="24"/>
          <w:szCs w:val="24"/>
        </w:rPr>
        <w:t>I</w:t>
      </w:r>
      <w:r w:rsidR="00163B0F">
        <w:rPr>
          <w:b/>
          <w:spacing w:val="12"/>
          <w:position w:val="-1"/>
          <w:sz w:val="24"/>
          <w:szCs w:val="24"/>
        </w:rPr>
        <w:t>O</w:t>
      </w:r>
      <w:r w:rsidR="00163B0F">
        <w:rPr>
          <w:b/>
          <w:position w:val="-1"/>
          <w:sz w:val="24"/>
          <w:szCs w:val="24"/>
        </w:rPr>
        <w:t>N</w:t>
      </w:r>
      <w:r w:rsidR="00163B0F">
        <w:rPr>
          <w:b/>
          <w:spacing w:val="11"/>
          <w:position w:val="-1"/>
          <w:sz w:val="24"/>
          <w:szCs w:val="24"/>
        </w:rPr>
        <w:t>A</w:t>
      </w:r>
      <w:r w:rsidR="00163B0F">
        <w:rPr>
          <w:b/>
          <w:position w:val="-1"/>
          <w:sz w:val="24"/>
          <w:szCs w:val="24"/>
        </w:rPr>
        <w:t>L</w:t>
      </w:r>
      <w:r w:rsidR="00163B0F">
        <w:rPr>
          <w:b/>
          <w:spacing w:val="8"/>
          <w:position w:val="-1"/>
          <w:sz w:val="24"/>
          <w:szCs w:val="24"/>
        </w:rPr>
        <w:t>B</w:t>
      </w:r>
      <w:r w:rsidR="00163B0F">
        <w:rPr>
          <w:b/>
          <w:spacing w:val="7"/>
          <w:position w:val="-1"/>
          <w:sz w:val="24"/>
          <w:szCs w:val="24"/>
        </w:rPr>
        <w:t>A</w:t>
      </w:r>
      <w:r w:rsidR="00163B0F">
        <w:rPr>
          <w:b/>
          <w:position w:val="-1"/>
          <w:sz w:val="24"/>
          <w:szCs w:val="24"/>
        </w:rPr>
        <w:t>C</w:t>
      </w:r>
      <w:r w:rsidR="00163B0F">
        <w:rPr>
          <w:b/>
          <w:spacing w:val="10"/>
          <w:position w:val="-1"/>
          <w:sz w:val="24"/>
          <w:szCs w:val="24"/>
        </w:rPr>
        <w:t>K</w:t>
      </w:r>
      <w:r w:rsidR="00163B0F">
        <w:rPr>
          <w:b/>
          <w:spacing w:val="5"/>
          <w:position w:val="-1"/>
          <w:sz w:val="24"/>
          <w:szCs w:val="24"/>
        </w:rPr>
        <w:t>G</w:t>
      </w:r>
      <w:r w:rsidR="00163B0F">
        <w:rPr>
          <w:b/>
          <w:spacing w:val="7"/>
          <w:position w:val="-1"/>
          <w:sz w:val="24"/>
          <w:szCs w:val="24"/>
        </w:rPr>
        <w:t>R</w:t>
      </w:r>
      <w:r w:rsidR="00163B0F">
        <w:rPr>
          <w:b/>
          <w:spacing w:val="8"/>
          <w:position w:val="-1"/>
          <w:sz w:val="24"/>
          <w:szCs w:val="24"/>
        </w:rPr>
        <w:t>O</w:t>
      </w:r>
      <w:r w:rsidR="00163B0F">
        <w:rPr>
          <w:b/>
          <w:spacing w:val="7"/>
          <w:position w:val="-1"/>
          <w:sz w:val="24"/>
          <w:szCs w:val="24"/>
        </w:rPr>
        <w:t>UN</w:t>
      </w:r>
      <w:r w:rsidR="00163B0F">
        <w:rPr>
          <w:b/>
          <w:position w:val="-1"/>
          <w:sz w:val="24"/>
          <w:szCs w:val="24"/>
        </w:rPr>
        <w:t>D</w:t>
      </w:r>
    </w:p>
    <w:p w:rsidR="008A5C65" w:rsidRDefault="008A5C65" w:rsidP="00FB5179">
      <w:pPr>
        <w:spacing w:before="9"/>
        <w:rPr>
          <w:sz w:val="16"/>
          <w:szCs w:val="16"/>
        </w:rPr>
      </w:pP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1762"/>
        <w:gridCol w:w="2645"/>
        <w:gridCol w:w="2203"/>
        <w:gridCol w:w="1146"/>
        <w:gridCol w:w="1643"/>
      </w:tblGrid>
      <w:tr w:rsidR="008F1276" w:rsidTr="005B6687">
        <w:trPr>
          <w:trHeight w:val="530"/>
        </w:trPr>
        <w:tc>
          <w:tcPr>
            <w:tcW w:w="1762" w:type="dxa"/>
          </w:tcPr>
          <w:p w:rsidR="008F1276" w:rsidRDefault="008F1276" w:rsidP="00FB5179">
            <w:pPr>
              <w:spacing w:before="32"/>
              <w:ind w:right="82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2645" w:type="dxa"/>
          </w:tcPr>
          <w:p w:rsidR="008F1276" w:rsidRDefault="008F1276" w:rsidP="00FB5179">
            <w:pPr>
              <w:spacing w:before="32"/>
              <w:ind w:right="82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Name of the Institution</w:t>
            </w:r>
          </w:p>
        </w:tc>
        <w:tc>
          <w:tcPr>
            <w:tcW w:w="2203" w:type="dxa"/>
          </w:tcPr>
          <w:p w:rsidR="008F1276" w:rsidRDefault="008F1276" w:rsidP="00FB5179">
            <w:pPr>
              <w:spacing w:before="32"/>
              <w:ind w:right="82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146" w:type="dxa"/>
          </w:tcPr>
          <w:p w:rsidR="008F1276" w:rsidRDefault="008F1276" w:rsidP="00FB5179">
            <w:pPr>
              <w:spacing w:before="32"/>
              <w:ind w:right="82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643" w:type="dxa"/>
          </w:tcPr>
          <w:p w:rsidR="008F1276" w:rsidRPr="00F57737" w:rsidRDefault="00F57737" w:rsidP="00F57737">
            <w:pPr>
              <w:spacing w:before="32"/>
              <w:ind w:right="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</w:t>
            </w:r>
          </w:p>
        </w:tc>
      </w:tr>
      <w:tr w:rsidR="008F1276" w:rsidRPr="008F1276" w:rsidTr="005B6687">
        <w:trPr>
          <w:trHeight w:val="536"/>
        </w:trPr>
        <w:tc>
          <w:tcPr>
            <w:tcW w:w="1762" w:type="dxa"/>
          </w:tcPr>
          <w:p w:rsidR="008F1276" w:rsidRPr="008F1276" w:rsidRDefault="008F1276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 w:rsidRPr="008F1276">
              <w:rPr>
                <w:bCs/>
                <w:sz w:val="24"/>
                <w:szCs w:val="22"/>
              </w:rPr>
              <w:t>B. Tech (Civil Engineering)</w:t>
            </w:r>
          </w:p>
        </w:tc>
        <w:tc>
          <w:tcPr>
            <w:tcW w:w="2645" w:type="dxa"/>
          </w:tcPr>
          <w:p w:rsidR="008F1276" w:rsidRPr="008F1276" w:rsidRDefault="00FF082C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Maharishi Arvind college of engineering and research centre, Jaipur</w:t>
            </w:r>
          </w:p>
        </w:tc>
        <w:tc>
          <w:tcPr>
            <w:tcW w:w="2203" w:type="dxa"/>
          </w:tcPr>
          <w:p w:rsidR="008F1276" w:rsidRPr="008F1276" w:rsidRDefault="0032107F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RTU, KOTA</w:t>
            </w:r>
          </w:p>
        </w:tc>
        <w:tc>
          <w:tcPr>
            <w:tcW w:w="1146" w:type="dxa"/>
          </w:tcPr>
          <w:p w:rsidR="008F1276" w:rsidRPr="008F1276" w:rsidRDefault="0032107F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2018</w:t>
            </w:r>
          </w:p>
        </w:tc>
        <w:tc>
          <w:tcPr>
            <w:tcW w:w="1643" w:type="dxa"/>
          </w:tcPr>
          <w:p w:rsidR="008F1276" w:rsidRPr="008F1276" w:rsidRDefault="00F57737" w:rsidP="00F57737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Pass</w:t>
            </w:r>
          </w:p>
        </w:tc>
      </w:tr>
      <w:tr w:rsidR="008F1276" w:rsidRPr="008F1276" w:rsidTr="005B6687">
        <w:trPr>
          <w:trHeight w:val="550"/>
        </w:trPr>
        <w:tc>
          <w:tcPr>
            <w:tcW w:w="1762" w:type="dxa"/>
          </w:tcPr>
          <w:p w:rsidR="008F1276" w:rsidRPr="008F1276" w:rsidRDefault="008F1276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 w:rsidRPr="008F1276">
              <w:rPr>
                <w:bCs/>
                <w:sz w:val="24"/>
                <w:szCs w:val="22"/>
              </w:rPr>
              <w:t>XII</w:t>
            </w:r>
          </w:p>
        </w:tc>
        <w:tc>
          <w:tcPr>
            <w:tcW w:w="2645" w:type="dxa"/>
          </w:tcPr>
          <w:p w:rsidR="008F1276" w:rsidRPr="008F1276" w:rsidRDefault="0032107F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 w:rsidRPr="008F1276">
              <w:rPr>
                <w:bCs/>
                <w:sz w:val="24"/>
                <w:szCs w:val="22"/>
              </w:rPr>
              <w:t>AdarshVidyaMandir, Jaipur</w:t>
            </w:r>
          </w:p>
        </w:tc>
        <w:tc>
          <w:tcPr>
            <w:tcW w:w="2203" w:type="dxa"/>
          </w:tcPr>
          <w:p w:rsidR="008F1276" w:rsidRPr="008F1276" w:rsidRDefault="008F1276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 w:rsidRPr="008F1276">
              <w:rPr>
                <w:bCs/>
                <w:sz w:val="24"/>
                <w:szCs w:val="22"/>
              </w:rPr>
              <w:t>RBSE</w:t>
            </w:r>
          </w:p>
        </w:tc>
        <w:tc>
          <w:tcPr>
            <w:tcW w:w="1146" w:type="dxa"/>
          </w:tcPr>
          <w:p w:rsidR="008F1276" w:rsidRPr="008F1276" w:rsidRDefault="0032107F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2014</w:t>
            </w:r>
          </w:p>
        </w:tc>
        <w:tc>
          <w:tcPr>
            <w:tcW w:w="1643" w:type="dxa"/>
          </w:tcPr>
          <w:p w:rsidR="008F1276" w:rsidRPr="008F1276" w:rsidRDefault="00F57737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Pass</w:t>
            </w:r>
          </w:p>
        </w:tc>
      </w:tr>
      <w:tr w:rsidR="008F1276" w:rsidRPr="008F1276" w:rsidTr="005B6687">
        <w:trPr>
          <w:trHeight w:val="427"/>
        </w:trPr>
        <w:tc>
          <w:tcPr>
            <w:tcW w:w="1762" w:type="dxa"/>
          </w:tcPr>
          <w:p w:rsidR="008F1276" w:rsidRPr="008F1276" w:rsidRDefault="008F1276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 w:rsidRPr="008F1276">
              <w:rPr>
                <w:bCs/>
                <w:sz w:val="24"/>
                <w:szCs w:val="22"/>
              </w:rPr>
              <w:t>X</w:t>
            </w:r>
          </w:p>
        </w:tc>
        <w:tc>
          <w:tcPr>
            <w:tcW w:w="2645" w:type="dxa"/>
          </w:tcPr>
          <w:p w:rsidR="008F1276" w:rsidRPr="008F1276" w:rsidRDefault="008F1276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 w:rsidRPr="008F1276">
              <w:rPr>
                <w:bCs/>
                <w:sz w:val="24"/>
                <w:szCs w:val="22"/>
              </w:rPr>
              <w:t>AdarshVidyaMandir, Jaipur</w:t>
            </w:r>
          </w:p>
        </w:tc>
        <w:tc>
          <w:tcPr>
            <w:tcW w:w="2203" w:type="dxa"/>
          </w:tcPr>
          <w:p w:rsidR="008F1276" w:rsidRPr="008F1276" w:rsidRDefault="008F1276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 w:rsidRPr="008F1276">
              <w:rPr>
                <w:bCs/>
                <w:sz w:val="24"/>
                <w:szCs w:val="22"/>
              </w:rPr>
              <w:t>RBSE</w:t>
            </w:r>
          </w:p>
        </w:tc>
        <w:tc>
          <w:tcPr>
            <w:tcW w:w="1146" w:type="dxa"/>
          </w:tcPr>
          <w:p w:rsidR="008F1276" w:rsidRPr="008F1276" w:rsidRDefault="0032107F" w:rsidP="008F1276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2012</w:t>
            </w:r>
          </w:p>
        </w:tc>
        <w:tc>
          <w:tcPr>
            <w:tcW w:w="1643" w:type="dxa"/>
          </w:tcPr>
          <w:p w:rsidR="008F1276" w:rsidRPr="008F1276" w:rsidRDefault="00F57737" w:rsidP="00F57737">
            <w:pPr>
              <w:spacing w:before="32"/>
              <w:ind w:right="82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Pass</w:t>
            </w:r>
          </w:p>
        </w:tc>
      </w:tr>
    </w:tbl>
    <w:p w:rsidR="008F1276" w:rsidRPr="008F1276" w:rsidRDefault="008F1276" w:rsidP="008F1276">
      <w:pPr>
        <w:spacing w:before="32"/>
        <w:ind w:left="820" w:right="82" w:hanging="360"/>
        <w:jc w:val="center"/>
        <w:rPr>
          <w:bCs/>
          <w:sz w:val="24"/>
          <w:szCs w:val="22"/>
        </w:rPr>
      </w:pPr>
    </w:p>
    <w:p w:rsidR="008A5C65" w:rsidRDefault="00EB3795" w:rsidP="00FB5179">
      <w:pPr>
        <w:spacing w:before="5"/>
      </w:pPr>
      <w:r>
        <w:rPr>
          <w:noProof/>
          <w:lang w:val="en-IN" w:eastAsia="en-IN" w:bidi="hi-IN"/>
        </w:rPr>
        <w:pict>
          <v:group id="Group 42" o:spid="_x0000_s1071" style="position:absolute;margin-left:69.55pt;margin-top:7.75pt;width:472pt;height:16.65pt;z-index:-251652608;mso-position-horizontal-relative:page" coordorigin="1401,-16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53agYAAAIhAAAOAAAAZHJzL2Uyb0RvYy54bWzsWm1v2zYQ/j5g/4HQxw2u9WbZMuoUbRwX&#10;A7qtQL0fwEiyJUwWNUmJ0w3777s7ihYpS03WJEMxJAEsOTwfHz5H3j065/Wbu0PObpOqzkSxspxX&#10;tsWSIhJxVuxX1m/bzWRhsbrhRcxzUSQr63NSW28uvv/u9bFcJq5IRR4nFQMnRb08lisrbZpyOZ3W&#10;UZoceP1KlEkBgztRHXgDb6v9NK74Ebwf8qlr28H0KKq4rESU1DX8dS0HrQvyv9slUfPrblcnDctX&#10;FmBr6LWi12t8nV685st9xcs0i1oY/CtQHHhWwKQnV2vecHZTZWeuDllUiVrsmleROEzFbpdFCa0B&#10;VuPYvdW8r8RNSWvZL4/78kQTUNvj6avdRr/cfqxYFq8sL7BYwQ8QI5qW+S6Scyz3S7B5X5Wfyo+V&#10;XCHcfhDR7zUMT/vj+H4vjdn18WcRgz9+0wgi525XHdAFLJvdUQw+n2KQ3DUsgj/OwtD3bQhVBGOu&#10;4/izmQxSlEIk8WOObzsWg9GJE6ihq/bT+Fn5Uc/zcHDKl3JWQtoiw2XBdqs7RuvHMfop5WVCgaqR&#10;LcXoXDG6qZIE9zDzCRTODmaK0VqnUxtBsxpYv5fIeRi6xAiFjC8Vl+7CC1s2bGLxxAZfRjd18z4R&#10;FA9++6Fu5EmI4Y6iHLebYQt87g45HIofJ8xmOBW9SOb3JzMIiTT7Ycq2Njsymrx1qnwBSs2XZwes&#10;Rdz58ZQJ+EGDFF7bHdAZ+cqIMDn2wnMGQc2UHYLyR0DBvr8PFATytLhRUJDpND/joCAkJ2fbxQgo&#10;x6TdPSfK0Rl3h3lyTMLHg6ezvnXcMVAm70OgdMbHQJmEj4PSWd86wRgok/fBTeXonBsBhBOxV3ue&#10;p+oYRHdFew7gjnGsZTZlsFLUmIK2MgFtVYoBKzw0I8bACWSr7bzNR182BqRoDNGV2evL1g4EjszV&#10;8b7HHCgl81D3DhzAx9oFV1Ay+8WyshgUy2t55EveIE+4XrxlR0jTlGdSqCFwVHHgIG6TrSCTpsv0&#10;nu2303bjeaHbSUeAsDNVBupaksOTIVVwWIAaVldpBocInD3E5nzCKBd1ImOA66RSclo7UqYl0Frk&#10;WbzJ8hyXXFf768u8YrccNMd6g7/tsg2znLZMIfBjchr5F0jeLb2YxklD/BU6rm+/c8PJJljMJ/7G&#10;n03Cub2Y2E74LgxsP/TXm7+RecdfplkcJ8WHrEiUnnH8h1W3VllJJUKKBoMbzlwZVAO9sUibfoYW&#10;CQKmiGF1fJkmPL5q7xue5fJ+aiImkmHZ6kpEQOWWdVCW7WsRf4aaWAmp5UB7wk0qqj8tdgQdt7Lq&#10;P254lVgs/6mAsh46JAkaeuPP5i7siUofudZHeBGBq5XVWHDq8faykWLxpqyyfQozObTBC/EWRM0u&#10;w6pJ+CSq9g0oi/9KYkDyk6Ktkxh0yJ5aYjg+1hs4TH2J8dQCAydiNBttm67m6+VOCgxKYpi/n1le&#10;wAYaRKTXOqkuzhCZpW6wNulVzihN+srMGodbehCRXuaktDhD9CzCYjxoA8LiHNJzyIpxSDrhraw4&#10;h2QSPhi4F1HRaqFnEhWwmZ9CUkhBdV7fTaXgSrOHSIWH2JxP9yInCijQL3Li25YTcAr6coKeLJ5e&#10;TmCfBuTEpG3hqJZFMJvBMyv2fjyoVFIXq7aRrrj/RcuirZYw4X2KgibvGZlP0JOAKcSd7NBrHBhA&#10;x0JC1wu4WeJGIZ1JiiFIfVHhD2DSixwko2FQZpGjB3FSyz0KYFOYDYshUD1dgXOeM2X0LEZhDXUt&#10;hnDhw28HjLoWg8hM7gdD6OjEj8UQ2o1Gh0eqsIF9pZMvFcYgLpP+YVw69zqul74FPSM+rm9BUSGR&#10;AbsXH1K7vsRQ/6AbNbWDzGRdvlKj6ip9ycmMxKYM1LVnqPKfGlbXIWxq7EVmvMiMb75rgbW/LzNI&#10;Bzy9zGi7Fp7sp3ZfjYQ+NoJQZ6hT9miV8dC+BU3dK7GmypDfHQw1QYyKh2165exR9UBR8OXmMcyt&#10;0UW22AZ9VOeY4H995pVR1FDJNAiw7m3Znhqv2DvGB5O5FwRUBJ6nzwmz4DoHu7t2eLW4WvgT3w2u&#10;Jr69Xk/ebi79SbBx5rO1t768XDtmdxd7xo/v7iKe8cVu6Oe8qau1bGXHG9j+n7Rs6Tti+KKdpEX7&#10;TwH4Tb7+nlq83b8uXPwDAAD//wMAUEsDBBQABgAIAAAAIQBhvlu74AAAAAoBAAAPAAAAZHJzL2Rv&#10;d25yZXYueG1sTI9BS8NAEIXvgv9hGcGb3cQYiTGbUop6KkJbQbxts9MkNDsbstsk/fdOT3qbN/N4&#10;871iOdtOjDj41pGCeBGBQKqcaalW8LV/f8hA+KDJ6M4RKrigh2V5e1Po3LiJtjjuQi04hHyuFTQh&#10;9LmUvmrQar9wPRLfjm6wOrAcamkGPXG47eRjFD1Lq1viD43ucd1gddqdrYKPSU+rJH4bN6fj+vKz&#10;Tz+/NzEqdX83r15BBJzDnxmu+IwOJTMd3JmMFx3r5CVmKw9pCuJqiLKENwcFT1kGsizk/wrlLwAA&#10;AP//AwBQSwECLQAUAAYACAAAACEAtoM4kv4AAADhAQAAEwAAAAAAAAAAAAAAAAAAAAAAW0NvbnRl&#10;bnRfVHlwZXNdLnhtbFBLAQItABQABgAIAAAAIQA4/SH/1gAAAJQBAAALAAAAAAAAAAAAAAAAAC8B&#10;AABfcmVscy8ucmVsc1BLAQItABQABgAIAAAAIQCCD453agYAAAIhAAAOAAAAAAAAAAAAAAAAAC4C&#10;AABkcnMvZTJvRG9jLnhtbFBLAQItABQABgAIAAAAIQBhvlu74AAAAAoBAAAPAAAAAAAAAAAAAAAA&#10;AMQIAABkcnMvZG93bnJldi54bWxQSwUGAAAAAAQABADzAAAA0QkAAAAA&#10;">
            <v:shape id="Freeform 43" o:spid="_x0000_s1075" style="position:absolute;left:7992;top:2;width:2839;height:305;visibility:visible;mso-wrap-style:square;v-text-anchor:top" coordsize="283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T8isMA&#10;AADbAAAADwAAAGRycy9kb3ducmV2LnhtbESPwWrDMBBE74X8g9hAb42chDrFtRxCwOBjmpZCb1tr&#10;Y5tYKyOptvP3UaHQ4zAzb5h8P5tejOR8Z1nBepWAIK6t7rhR8PFePr2A8AFZY2+ZFNzIw75YPOSY&#10;aTvxG43n0IgIYZ+hgjaEIZPS1y0Z9Cs7EEfvYp3BEKVrpHY4Rbjp5SZJUmmw47jQ4kDHlurr+cco&#10;2G1PdPh8llVafn27quSjT2+dUo/L+fAKItAc/sN/7Uor2O7g90v8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T8isMAAADbAAAADwAAAAAAAAAAAAAAAACYAgAAZHJzL2Rv&#10;d25yZXYueG1sUEsFBgAAAAAEAAQA9QAAAIgDAAAAAA==&#10;" path="m,304r2839,l2839,,,,,304xe" fillcolor="#dfdfdf" stroked="f">
              <v:path arrowok="t" o:connecttype="custom" o:connectlocs="0,306;2839,306;2839,2;0,2;0,306" o:connectangles="0,0,0,0,0"/>
            </v:shape>
            <v:shape id="Freeform 44" o:spid="_x0000_s1074" style="position:absolute;left:1411;top:2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OocIA&#10;AADbAAAADwAAAGRycy9kb3ducmV2LnhtbERPz2vCMBS+D/wfwhN2W1PdmLUaRYSNehmo28Hbo3k2&#10;xealNNG2//1yGOz48f1ebwfbiAd1vnasYJakIIhLp2uuFHyfP14yED4ga2wck4KRPGw3k6c15tr1&#10;fKTHKVQihrDPUYEJoc2l9KUhiz5xLXHkrq6zGCLsKqk77GO4beQ8Td+lxZpjg8GW9obK2+luFcy/&#10;sv7tYO5j8Xnhg1suZg1df5R6ng67FYhAQ/gX/7kLreA1jo1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7M6hwgAAANsAAAAPAAAAAAAAAAAAAAAAAJgCAABkcnMvZG93&#10;bnJldi54bWxQSwUGAAAAAAQABAD1AAAAhwMAAAAA&#10;" path="m,304r29,l29,,,,,304xe" fillcolor="#dfdfdf" stroked="f">
              <v:path arrowok="t" o:connecttype="custom" o:connectlocs="0,306;29,306;29,2;0,2;0,306" o:connectangles="0,0,0,0,0"/>
            </v:shape>
            <v:shape id="Freeform 45" o:spid="_x0000_s1073" style="position:absolute;left:1440;top:-6;width:6552;height:310;visibility:visible;mso-wrap-style:square;v-text-anchor:top" coordsize="655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wYcMA&#10;AADbAAAADwAAAGRycy9kb3ducmV2LnhtbESP3YrCMBSE7xd8h3AE79bUnxWtRnEVwZtFVn2AQ3Ns&#10;is1JabK2+vRGEPZymJlvmMWqtaW4Ue0LxwoG/QQEceZ0wbmC82n3OQXhA7LG0jEpuJOH1bLzscBU&#10;u4Z/6XYMuYgQ9ikqMCFUqZQ+M2TR911FHL2Lqy2GKOtc6hqbCLelHCbJRFosOC4YrGhjKLse/6yC&#10;ZnCYZhP/sz5geTb4/fV4jHdbpXrddj0HEagN/+F3e68VjGbw+hJ/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IwYcMAAADbAAAADwAAAAAAAAAAAAAAAACYAgAAZHJzL2Rv&#10;d25yZXYueG1sUEsFBgAAAAAEAAQA9QAAAIgDAAAAAA==&#10;" path="m,l,310r6552,l6552,,,xe" fillcolor="#dfdfdf" stroked="f">
              <v:path arrowok="t" o:connecttype="custom" o:connectlocs="0,-6;0,304;6552,304;6552,-6;0,-6" o:connectangles="0,0,0,0,0"/>
            </v:shape>
            <v:shape id="Freeform 46" o:spid="_x0000_s1072" style="position:absolute;left:1411;top:311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9mub8A&#10;AADbAAAADwAAAGRycy9kb3ducmV2LnhtbERPy4rCMBTdC/5DuII7TRVRqUYRZxQZXPj6gEtzbYvN&#10;TWyi1vn6yWLA5eG858vGVOJJtS8tKxj0ExDEmdUl5wou501vCsIHZI2VZVLwJg/LRbs1x1TbFx/p&#10;eQq5iCHsU1RQhOBSKX1WkEHft444cldbGwwR1rnUNb5iuKnkMEnG0mDJsaFAR+uCstvpYRTs7c9h&#10;/+1+zXjivkgO9HaY3LdKdTvNagYiUBM+4n/3TisYxfXxS/w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r2a5vwAAANsAAAAPAAAAAAAAAAAAAAAAAJgCAABkcnMvZG93bnJl&#10;di54bWxQSwUGAAAAAAQABAD1AAAAhAMAAAAA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</w:p>
    <w:p w:rsidR="0052750A" w:rsidRPr="0052750A" w:rsidRDefault="00F7188E" w:rsidP="0052750A">
      <w:pPr>
        <w:tabs>
          <w:tab w:val="left" w:pos="1050"/>
        </w:tabs>
        <w:spacing w:before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2750A" w:rsidRPr="0052750A">
        <w:rPr>
          <w:b/>
          <w:bCs/>
          <w:sz w:val="24"/>
          <w:szCs w:val="24"/>
        </w:rPr>
        <w:t>ACADMIC PROJECT</w:t>
      </w:r>
    </w:p>
    <w:p w:rsidR="0052750A" w:rsidRDefault="0052750A" w:rsidP="00FB5179">
      <w:pPr>
        <w:spacing w:before="5"/>
      </w:pPr>
    </w:p>
    <w:p w:rsidR="0052750A" w:rsidRDefault="0052750A" w:rsidP="0052750A">
      <w:pPr>
        <w:pStyle w:val="ListParagraph"/>
        <w:numPr>
          <w:ilvl w:val="0"/>
          <w:numId w:val="6"/>
        </w:numPr>
        <w:spacing w:before="5"/>
        <w:rPr>
          <w:sz w:val="24"/>
          <w:szCs w:val="24"/>
        </w:rPr>
      </w:pPr>
      <w:r>
        <w:rPr>
          <w:sz w:val="24"/>
          <w:szCs w:val="24"/>
        </w:rPr>
        <w:t>Study of compressive strength of concrete with change of water-cement ratio.</w:t>
      </w:r>
    </w:p>
    <w:p w:rsidR="00B56298" w:rsidRPr="00B56298" w:rsidRDefault="00B56298" w:rsidP="00B56298">
      <w:pPr>
        <w:pStyle w:val="ListParagraph"/>
        <w:numPr>
          <w:ilvl w:val="0"/>
          <w:numId w:val="6"/>
        </w:numPr>
        <w:spacing w:before="5"/>
        <w:rPr>
          <w:sz w:val="24"/>
          <w:szCs w:val="24"/>
        </w:rPr>
      </w:pPr>
      <w:r>
        <w:rPr>
          <w:sz w:val="24"/>
          <w:szCs w:val="24"/>
        </w:rPr>
        <w:t xml:space="preserve">Study of compressive strength of concrete mix design for M-25 by replacing coarse aggregate with </w:t>
      </w:r>
      <w:r w:rsidR="003851C6">
        <w:rPr>
          <w:sz w:val="24"/>
          <w:szCs w:val="24"/>
        </w:rPr>
        <w:t>asbestos.</w:t>
      </w:r>
    </w:p>
    <w:p w:rsidR="00E478FF" w:rsidRDefault="00E478FF" w:rsidP="00AE52F3">
      <w:pPr>
        <w:rPr>
          <w:b/>
          <w:position w:val="-1"/>
          <w:sz w:val="24"/>
          <w:szCs w:val="24"/>
        </w:rPr>
      </w:pPr>
    </w:p>
    <w:p w:rsidR="008A5C65" w:rsidRDefault="00EB3795" w:rsidP="00FB5179">
      <w:pPr>
        <w:ind w:left="100"/>
        <w:rPr>
          <w:sz w:val="24"/>
          <w:szCs w:val="24"/>
        </w:rPr>
      </w:pPr>
      <w:r w:rsidRPr="00EB3795">
        <w:rPr>
          <w:noProof/>
          <w:lang w:val="en-IN" w:eastAsia="en-IN" w:bidi="hi-IN"/>
        </w:rPr>
        <w:pict>
          <v:group id="Group 22" o:spid="_x0000_s1066" style="position:absolute;left:0;text-align:left;margin-left:70.05pt;margin-top:-.8pt;width:472pt;height:16.65pt;z-index:-251659776;mso-position-horizontal-relative:page" coordorigin="1401,-16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9LagYAAAIhAAAOAAAAZHJzL2Uyb0RvYy54bWzsWttu4zYQfS/QfyD02MJr3XyREWexG8eL&#10;Att2gXU/gJFkS6gsqpISJy36750ZihZpSUmaS7EokgCWHI7JM2fImaNxzt7f7jN2E5dVKvKl5byz&#10;LRbnoYjSfLe0ftusR3OLVTXPI56JPF5ad3FlvT///ruzQ7GIXZGILIpLBpPk1eJQLK2krovFeFyF&#10;Sbzn1TtRxDkMbkW55zW8LXfjqOQHmH2fjV3bno4PooyKUoRxVcFfV3LQOqf5t9s4rH/dbqu4ZtnS&#10;Amw1vZb0eoWv4/MzvtiVvEjSsIHBn4Biz9McFj1OteI1Z9dl2plqn4alqMS2fheK/Vhst2kYkw/g&#10;jWOfePOpFNcF+bJbHHbFkSag9oSnJ08b/nLzpWRptLQ8x2I530OMaFnmukjOodgtwOZTWXwtvpTS&#10;Q7j9LMLfKxgen47j+500ZleHn0UE8/HrWhA5t9tyj1OA2+yWYnB3jEF8W7MQ/jgJAt+3IVQhjLmO&#10;408mMkhhApHEjzm+DVBhdORM1dBl82n8rPyo53k4OOYLuSohbZChW7DdqpbR6nmMfk14EVOgKmRL&#10;MeoqRtdlHOMeZi4hxtXBTDFa6XRqI2hWAesPEjkLAlgK+ZJ8KC7duRc0bNjE4pENvgivq/pTLCge&#10;/OZzVcuTEMEdRTlqNsMG+NzuMzgUP46YzXApepEr7Y5mEBJp9sOYbWx2YLR4M6maC1Bqc3n2lDWI&#10;23k8ZQLzoEECr80OaI18ZUSYHHvuOb2gJsoOQfkDoKbKiCbrBTVTJveBgkynOTcMCkLSMjUfAOWY&#10;tLtdohydcbefJ8ckfDh4Ousbxx0CZfLeB0pnfAiUSfgwKJ31jTMdAmXy3hs/R+fc2FVwInZqz/NE&#10;HYPwNm/OAdwxjrXMpgxWiApT0EYmoI1KMWCFh2bAGDiBs7mZNfnofmNAisYQXZm97rd2IHBkro73&#10;A+ZAKZkH+uzAAXyscbiEknlaLEuLQbG8kke+4DXyhP7iLTtA2qE8k0ANgaOKA3txE28EmdRtpvds&#10;v1m2Hc9y3U5OBAhbU2WgrgVNeDSkCg4OqGF1lWZwiGCyx9h0FwwzUcUyBugnlZKj70iZlkArkaXR&#10;Os0ydLkqd1cXWcluOGiO1Rp/G7cNs4y2TC7wY3IZ+RdI3g29mMZJQ/wVOK5vf3SD0Xo6n438tT8Z&#10;BTN7PrKd4GMwtf3AX63/RuYdf5GkURTnn9M8VnrG8R9X3RplJZUIKRoMbjBxZVAN9IaTNv30OQkC&#10;Jo/AO75IYh5dNvc1TzN5PzYRE8ngtroSEVC5ZR2UZftKRHdQE0shtRxoT7hJRPmnxQ6g45ZW9cc1&#10;L2OLZT/lUNYDhyRBTW/8ycyFPVHqI1f6CM9DmGpp1Racery9qKVYvC7KdJfASg5t8Fx8AFGzTbFq&#10;Ej6JqnkDyuK/khhw/qVoayUGpYKXlhiOj/UGDtOpxHhpgYELMVqNtk1b8/VyJwUGJTHM368sL2AD&#10;9SLSa51UFx1EZqnrrU16lTNKk+6ZWeNwS/ci0svchqRFB9GrCIvhoPUIiy6k15AVw5B0whtZ0YVk&#10;Et4buDdR0WihVxIVsJlfQlJIQdWt76ZScKXZY6TCY2y6y73JiRwK9Juc+LblBGTiUzlBmv3l5QT2&#10;aUBOjJoWjmpZTCcTeGbF3o8HlUrqYtU20hX3v2hZNNUSFnxIUdDiJ0bmE/RoyhTiVnboNQ4MoGMh&#10;oesF3Cxxg5A6kqIP0qmo8Hsw6UUOklE/KLPI0YM4qeUTCjqqog/Uia7ANbtMGT2LQVh9XYs+XPjw&#10;23ZSqGvRi8zkvjeEjk78UAyh3Wh0eKQK69lXOvlSYfTiMunvx6Vzr+N661vQM+Lz+hYUFRIZsHvx&#10;IbXtS/T1D9pRUzvITNbmKzWqrnIuuZiR2JSBup4YqvynhtW1D5sae5MZbzLj2+9aQLY9lRnUSn15&#10;mdF0LTzZT+ULpTMCHxtBqDPUKXu2ynhs34KWPimxpsqQ3x30NUGMiodtejXZs+qBouD+5jGsrdFF&#10;ttgGfVbnmOA/PfPKKGqoZBoEWA+2bI+NV+wd44PJzJtOqQi8Tp8TVkE/Yf91u7t2cDm/nPsj351e&#10;jnx7tRp9WF/4o+namU1W3uriYuWY3V3sGT+/u4t4hp1d00+3qau1bGXHG9j+n7Rs6Tti+KKdpEXz&#10;TwH4Tb7+nlq87b8unP8DAAD//wMAUEsDBBQABgAIAAAAIQDw3wZV4AAAAAoBAAAPAAAAZHJzL2Rv&#10;d25yZXYueG1sTI/BbsIwDIbvk/YOkSftBkkGY6hrihDadkKTBpOm3Uxr2oomqZrQlrefOY3jb3/6&#10;/TldjbYRPXWh9s6AnioQ5HJf1K408L1/nyxBhIiuwMY7MnChAKvs/i7FpPCD+6J+F0vBJS4kaKCK&#10;sU2kDHlFFsPUt+R4d/SdxcixK2XR4cDltpFPSi2kxdrxhQpb2lSUn3Zna+BjwGE902/99nTcXH73&#10;z58/W03GPD6M61cQkcb4D8NVn9UhY6eDP7siiIbzXGlGDUz0AsQVUMs5Tw4GZvoFZJbK2xeyPwAA&#10;AP//AwBQSwECLQAUAAYACAAAACEAtoM4kv4AAADhAQAAEwAAAAAAAAAAAAAAAAAAAAAAW0NvbnRl&#10;bnRfVHlwZXNdLnhtbFBLAQItABQABgAIAAAAIQA4/SH/1gAAAJQBAAALAAAAAAAAAAAAAAAAAC8B&#10;AABfcmVscy8ucmVsc1BLAQItABQABgAIAAAAIQD3eG9LagYAAAIhAAAOAAAAAAAAAAAAAAAAAC4C&#10;AABkcnMvZTJvRG9jLnhtbFBLAQItABQABgAIAAAAIQDw3wZV4AAAAAoBAAAPAAAAAAAAAAAAAAAA&#10;AMQIAABkcnMvZG93bnJldi54bWxQSwUGAAAAAAQABADzAAAA0QkAAAAA&#10;">
            <v:shape id="Freeform 26" o:spid="_x0000_s1070" style="position:absolute;left:7992;top:2;width:2839;height:305;visibility:visible;mso-wrap-style:square;v-text-anchor:top" coordsize="283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fEsIA&#10;AADbAAAADwAAAGRycy9kb3ducmV2LnhtbESPT4vCMBTE78J+h/AW9qbpKnalGkWEQo/+Q9jbs3m2&#10;ZZuXkmS1fnsjCB6HmfkNs1j1phVXcr6xrOB7lIAgLq1uuFJwPOTDGQgfkDW2lknBnTyslh+DBWba&#10;3nhH132oRISwz1BBHUKXSenLmgz6ke2Io3exzmCI0lVSO7xFuGnlOElSabDhuFBjR5uayr/9v1Hw&#10;M9nS+jSVRZr/nl2R88an90apr89+PQcRqA/v8KtdaAW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18SwgAAANsAAAAPAAAAAAAAAAAAAAAAAJgCAABkcnMvZG93&#10;bnJldi54bWxQSwUGAAAAAAQABAD1AAAAhwMAAAAA&#10;" path="m,304r2839,l2839,,,,,304xe" fillcolor="#dfdfdf" stroked="f">
              <v:path arrowok="t" o:connecttype="custom" o:connectlocs="0,306;2839,306;2839,2;0,2;0,306" o:connectangles="0,0,0,0,0"/>
            </v:shape>
            <v:shape id="Freeform 25" o:spid="_x0000_s1069" style="position:absolute;left:1411;top:2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c0MQA&#10;AADbAAAADwAAAGRycy9kb3ducmV2LnhtbESPzYvCMBTE74L/Q3iCN03VxY+uUZYFF70s+HXw9mie&#10;TdnmpTTR1v/eCAseh5n5DbNct7YUd6p94VjBaJiAIM6cLjhXcDpuBnMQPiBrLB2Tggd5WK+6nSWm&#10;2jW8p/sh5CJC2KeowIRQpVL6zJBFP3QVcfSurrYYoqxzqWtsItyWcpwkU2mx4LhgsKJvQ9nf4WYV&#10;jH/nzcfO3B7bnwvv3GI2Kul6Vqrfa78+QQRqwzv8395qBZMJvL7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IXNDEAAAA2wAAAA8AAAAAAAAAAAAAAAAAmAIAAGRycy9k&#10;b3ducmV2LnhtbFBLBQYAAAAABAAEAPUAAACJAwAAAAA=&#10;" path="m,304r29,l29,,,,,304xe" fillcolor="#dfdfdf" stroked="f">
              <v:path arrowok="t" o:connecttype="custom" o:connectlocs="0,306;29,306;29,2;0,2;0,306" o:connectangles="0,0,0,0,0"/>
            </v:shape>
            <v:shape id="Freeform 24" o:spid="_x0000_s1068" style="position:absolute;left:1440;top:-6;width:6552;height:310;visibility:visible;mso-wrap-style:square;v-text-anchor:top" coordsize="655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f/8MA&#10;AADbAAAADwAAAGRycy9kb3ducmV2LnhtbESPW4vCMBSE3xf8D+EIvq2plxWpRvGCsC8iXn7AoTk2&#10;xeakNNFWf71ZEPZxmJlvmPmytaV4UO0LxwoG/QQEceZ0wbmCy3n3PQXhA7LG0jEpeJKH5aLzNcdU&#10;u4aP9DiFXEQI+xQVmBCqVEqfGbLo+64ijt7V1RZDlHUudY1NhNtSDpNkIi0WHBcMVrQxlN1Od6ug&#10;GRym2cTvVwcsLwbXP6/XeLdVqtdtVzMQgdrwH/60f7WC0Rj+vsQf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Of/8MAAADbAAAADwAAAAAAAAAAAAAAAACYAgAAZHJzL2Rv&#10;d25yZXYueG1sUEsFBgAAAAAEAAQA9QAAAIgDAAAAAA==&#10;" path="m,l,310r6552,l6552,,,xe" fillcolor="#dfdfdf" stroked="f">
              <v:path arrowok="t" o:connecttype="custom" o:connectlocs="0,-6;0,304;6552,304;6552,-6;0,-6" o:connectangles="0,0,0,0,0"/>
            </v:shape>
            <v:shape id="Freeform 23" o:spid="_x0000_s1067" style="position:absolute;left:1411;top:311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2XMQA&#10;AADbAAAADwAAAGRycy9kb3ducmV2LnhtbESP0WoCMRRE3wv+Q7hC37pZLWpZjSK2ihQfrO0HXDbX&#10;3cXNTdxEXf16Iwh9HGbmDDOZtaYWZ2p8ZVlBL0lBEOdWV1wo+Ptdvn2A8AFZY22ZFFzJw2zaeZlg&#10;pu2Ff+i8C4WIEPYZKihDcJmUPi/JoE+sI47e3jYGQ5RNIXWDlwg3teyn6VAarDgulOhoUVJ+2J2M&#10;go393m6+3M0MR+6TZE+v+ulxpdRrt52PQQRqw3/42V5rBe8D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etlzEAAAA2wAAAA8AAAAAAAAAAAAAAAAAmAIAAGRycy9k&#10;b3ducmV2LnhtbFBLBQYAAAAABAAEAPUAAACJAwAAAAA=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="00163B0F">
        <w:rPr>
          <w:b/>
          <w:position w:val="1"/>
          <w:sz w:val="24"/>
          <w:szCs w:val="24"/>
        </w:rPr>
        <w:t>W</w:t>
      </w:r>
      <w:r w:rsidR="00163B0F">
        <w:rPr>
          <w:b/>
          <w:spacing w:val="12"/>
          <w:position w:val="1"/>
          <w:sz w:val="24"/>
          <w:szCs w:val="24"/>
        </w:rPr>
        <w:t>O</w:t>
      </w:r>
      <w:r w:rsidR="00163B0F">
        <w:rPr>
          <w:b/>
          <w:position w:val="1"/>
          <w:sz w:val="24"/>
          <w:szCs w:val="24"/>
        </w:rPr>
        <w:t>RK</w:t>
      </w:r>
      <w:r w:rsidR="00163B0F">
        <w:rPr>
          <w:b/>
          <w:spacing w:val="8"/>
          <w:position w:val="1"/>
          <w:sz w:val="24"/>
          <w:szCs w:val="24"/>
        </w:rPr>
        <w:t>E</w:t>
      </w:r>
      <w:r w:rsidR="00163B0F">
        <w:rPr>
          <w:b/>
          <w:spacing w:val="7"/>
          <w:position w:val="1"/>
          <w:sz w:val="24"/>
          <w:szCs w:val="24"/>
        </w:rPr>
        <w:t>X</w:t>
      </w:r>
      <w:r w:rsidR="00163B0F">
        <w:rPr>
          <w:b/>
          <w:position w:val="1"/>
          <w:sz w:val="24"/>
          <w:szCs w:val="24"/>
        </w:rPr>
        <w:t>P</w:t>
      </w:r>
      <w:r w:rsidR="00163B0F">
        <w:rPr>
          <w:b/>
          <w:spacing w:val="10"/>
          <w:position w:val="1"/>
          <w:sz w:val="24"/>
          <w:szCs w:val="24"/>
        </w:rPr>
        <w:t>E</w:t>
      </w:r>
      <w:r w:rsidR="00163B0F">
        <w:rPr>
          <w:b/>
          <w:position w:val="1"/>
          <w:sz w:val="24"/>
          <w:szCs w:val="24"/>
        </w:rPr>
        <w:t>R</w:t>
      </w:r>
      <w:r w:rsidR="00163B0F">
        <w:rPr>
          <w:b/>
          <w:spacing w:val="12"/>
          <w:position w:val="1"/>
          <w:sz w:val="24"/>
          <w:szCs w:val="24"/>
        </w:rPr>
        <w:t>I</w:t>
      </w:r>
      <w:r w:rsidR="00163B0F">
        <w:rPr>
          <w:b/>
          <w:spacing w:val="5"/>
          <w:position w:val="1"/>
          <w:sz w:val="24"/>
          <w:szCs w:val="24"/>
        </w:rPr>
        <w:t>E</w:t>
      </w:r>
      <w:r w:rsidR="00163B0F">
        <w:rPr>
          <w:b/>
          <w:spacing w:val="7"/>
          <w:position w:val="1"/>
          <w:sz w:val="24"/>
          <w:szCs w:val="24"/>
        </w:rPr>
        <w:t>N</w:t>
      </w:r>
      <w:r w:rsidR="00163B0F">
        <w:rPr>
          <w:b/>
          <w:position w:val="1"/>
          <w:sz w:val="24"/>
          <w:szCs w:val="24"/>
        </w:rPr>
        <w:t>CE</w:t>
      </w:r>
    </w:p>
    <w:p w:rsidR="008A5C65" w:rsidRDefault="008A5C65" w:rsidP="00FB5179">
      <w:pPr>
        <w:spacing w:before="1"/>
        <w:rPr>
          <w:sz w:val="17"/>
          <w:szCs w:val="17"/>
        </w:rPr>
      </w:pPr>
    </w:p>
    <w:p w:rsidR="00F57737" w:rsidRDefault="00D739A6" w:rsidP="00D739A6">
      <w:pPr>
        <w:spacing w:before="32"/>
        <w:ind w:left="100"/>
        <w:rPr>
          <w:sz w:val="24"/>
          <w:szCs w:val="22"/>
        </w:rPr>
      </w:pPr>
      <w:r w:rsidRPr="00B04494">
        <w:rPr>
          <w:b/>
          <w:sz w:val="24"/>
          <w:szCs w:val="22"/>
        </w:rPr>
        <w:t>Company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sz w:val="24"/>
          <w:szCs w:val="22"/>
        </w:rPr>
        <w:t>:</w:t>
      </w:r>
      <w:r>
        <w:rPr>
          <w:b/>
          <w:sz w:val="24"/>
          <w:szCs w:val="22"/>
        </w:rPr>
        <w:tab/>
      </w:r>
      <w:r>
        <w:rPr>
          <w:sz w:val="24"/>
          <w:szCs w:val="22"/>
        </w:rPr>
        <w:t>DINESH CHANDRA R</w:t>
      </w:r>
      <w:r w:rsidR="006720CE">
        <w:rPr>
          <w:sz w:val="24"/>
          <w:szCs w:val="22"/>
        </w:rPr>
        <w:t>.</w:t>
      </w:r>
      <w:r>
        <w:rPr>
          <w:sz w:val="24"/>
          <w:szCs w:val="22"/>
        </w:rPr>
        <w:t xml:space="preserve"> AGRAWAL INFRACON PVT LTD.</w:t>
      </w:r>
    </w:p>
    <w:p w:rsidR="00F57737" w:rsidRDefault="00F57737" w:rsidP="00D739A6">
      <w:pPr>
        <w:spacing w:before="32"/>
        <w:ind w:left="100"/>
        <w:rPr>
          <w:sz w:val="24"/>
          <w:szCs w:val="22"/>
        </w:rPr>
      </w:pPr>
      <w:r w:rsidRPr="00B04494">
        <w:rPr>
          <w:b/>
          <w:sz w:val="24"/>
          <w:szCs w:val="22"/>
        </w:rPr>
        <w:t>Duration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Pr="00B04494">
        <w:rPr>
          <w:b/>
          <w:sz w:val="24"/>
          <w:szCs w:val="22"/>
        </w:rPr>
        <w:t>:</w:t>
      </w:r>
      <w:r>
        <w:rPr>
          <w:b/>
          <w:sz w:val="24"/>
          <w:szCs w:val="22"/>
        </w:rPr>
        <w:tab/>
      </w:r>
      <w:r w:rsidR="006720CE">
        <w:rPr>
          <w:sz w:val="24"/>
          <w:szCs w:val="22"/>
        </w:rPr>
        <w:t>November 2020 To Till Date.</w:t>
      </w:r>
    </w:p>
    <w:p w:rsidR="00F57737" w:rsidRDefault="00F57737" w:rsidP="006720CE">
      <w:pPr>
        <w:spacing w:before="32"/>
        <w:ind w:left="105"/>
        <w:jc w:val="center"/>
        <w:rPr>
          <w:sz w:val="24"/>
          <w:szCs w:val="22"/>
        </w:rPr>
      </w:pPr>
      <w:r w:rsidRPr="00B04494">
        <w:rPr>
          <w:b/>
          <w:sz w:val="24"/>
          <w:szCs w:val="22"/>
        </w:rPr>
        <w:t>Project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Pr="00EA3E16">
        <w:rPr>
          <w:b/>
          <w:sz w:val="24"/>
          <w:szCs w:val="22"/>
        </w:rPr>
        <w:t>:</w:t>
      </w:r>
      <w:r w:rsidR="006720CE">
        <w:rPr>
          <w:sz w:val="24"/>
          <w:szCs w:val="22"/>
        </w:rPr>
        <w:tab/>
      </w:r>
      <w:r w:rsidR="00181E7C">
        <w:rPr>
          <w:sz w:val="24"/>
          <w:szCs w:val="22"/>
        </w:rPr>
        <w:t>Construction Of elevated Road at Kumhar</w:t>
      </w:r>
      <w:r w:rsidR="006720CE">
        <w:rPr>
          <w:sz w:val="24"/>
          <w:szCs w:val="22"/>
        </w:rPr>
        <w:t>onKabhattaon surajpole-                    Pratapnagar road Udaipur.</w:t>
      </w:r>
    </w:p>
    <w:p w:rsidR="00F57737" w:rsidRDefault="00F57737" w:rsidP="00F57737">
      <w:pPr>
        <w:spacing w:before="32"/>
        <w:ind w:left="1440" w:hanging="1335"/>
        <w:rPr>
          <w:sz w:val="24"/>
          <w:szCs w:val="22"/>
        </w:rPr>
      </w:pPr>
      <w:r>
        <w:rPr>
          <w:b/>
          <w:sz w:val="24"/>
          <w:szCs w:val="22"/>
        </w:rPr>
        <w:t>Clint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>:</w:t>
      </w:r>
      <w:r w:rsidR="00181E7C">
        <w:rPr>
          <w:sz w:val="24"/>
          <w:szCs w:val="22"/>
        </w:rPr>
        <w:tab/>
        <w:t>UDAIPUR SMART CITY LIMITED</w:t>
      </w:r>
    </w:p>
    <w:p w:rsidR="00F57737" w:rsidRPr="00B04494" w:rsidRDefault="00F57737" w:rsidP="00F57737">
      <w:pPr>
        <w:spacing w:before="32"/>
        <w:ind w:left="1440" w:hanging="1335"/>
        <w:rPr>
          <w:sz w:val="24"/>
          <w:szCs w:val="22"/>
        </w:rPr>
      </w:pPr>
      <w:r>
        <w:rPr>
          <w:b/>
          <w:sz w:val="24"/>
          <w:szCs w:val="22"/>
        </w:rPr>
        <w:t>Consultant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>:</w:t>
      </w:r>
      <w:r w:rsidR="003647E6">
        <w:rPr>
          <w:sz w:val="24"/>
          <w:szCs w:val="22"/>
        </w:rPr>
        <w:tab/>
        <w:t>EPTISA SERVICIOUS DE. INGENIERIA. S.L.</w:t>
      </w:r>
    </w:p>
    <w:p w:rsidR="00F57737" w:rsidRPr="00B04494" w:rsidRDefault="00F57737" w:rsidP="00F57737">
      <w:pPr>
        <w:spacing w:before="32"/>
        <w:ind w:left="100"/>
        <w:rPr>
          <w:b/>
          <w:sz w:val="24"/>
          <w:szCs w:val="22"/>
        </w:rPr>
      </w:pPr>
      <w:r w:rsidRPr="00B04494">
        <w:rPr>
          <w:b/>
          <w:sz w:val="24"/>
          <w:szCs w:val="22"/>
        </w:rPr>
        <w:t>Responsibilities</w:t>
      </w:r>
      <w:r>
        <w:rPr>
          <w:b/>
          <w:sz w:val="24"/>
          <w:szCs w:val="22"/>
        </w:rPr>
        <w:tab/>
        <w:t>:</w:t>
      </w:r>
    </w:p>
    <w:p w:rsidR="00F57737" w:rsidRPr="00823297" w:rsidRDefault="00F57737" w:rsidP="00F57737">
      <w:pPr>
        <w:pStyle w:val="ListParagraph"/>
        <w:numPr>
          <w:ilvl w:val="0"/>
          <w:numId w:val="8"/>
        </w:numPr>
        <w:spacing w:before="32"/>
        <w:rPr>
          <w:b/>
          <w:sz w:val="24"/>
          <w:szCs w:val="22"/>
        </w:rPr>
      </w:pPr>
      <w:r>
        <w:rPr>
          <w:bCs/>
          <w:sz w:val="24"/>
          <w:szCs w:val="22"/>
        </w:rPr>
        <w:t xml:space="preserve">Levelling and layout for </w:t>
      </w:r>
      <w:r w:rsidR="006720CE">
        <w:rPr>
          <w:bCs/>
          <w:sz w:val="24"/>
          <w:szCs w:val="22"/>
        </w:rPr>
        <w:t>foundation work i.e. open foundation work.</w:t>
      </w:r>
    </w:p>
    <w:p w:rsidR="00823297" w:rsidRPr="00823297" w:rsidRDefault="00823297" w:rsidP="00F57737">
      <w:pPr>
        <w:pStyle w:val="ListParagraph"/>
        <w:numPr>
          <w:ilvl w:val="0"/>
          <w:numId w:val="8"/>
        </w:numPr>
        <w:spacing w:before="32"/>
        <w:rPr>
          <w:b/>
          <w:sz w:val="24"/>
          <w:szCs w:val="22"/>
        </w:rPr>
      </w:pPr>
      <w:r w:rsidRPr="00823297">
        <w:rPr>
          <w:b/>
          <w:sz w:val="24"/>
          <w:szCs w:val="22"/>
        </w:rPr>
        <w:t xml:space="preserve">Basic knowledge of Total station ( As per Site Requirements) </w:t>
      </w:r>
    </w:p>
    <w:p w:rsidR="006720CE" w:rsidRPr="00823297" w:rsidRDefault="006720CE" w:rsidP="00700F4F">
      <w:pPr>
        <w:pStyle w:val="ListParagraph"/>
        <w:numPr>
          <w:ilvl w:val="0"/>
          <w:numId w:val="8"/>
        </w:numPr>
        <w:spacing w:before="32"/>
        <w:rPr>
          <w:b/>
          <w:sz w:val="24"/>
          <w:szCs w:val="22"/>
        </w:rPr>
      </w:pPr>
      <w:r w:rsidRPr="00823297">
        <w:rPr>
          <w:b/>
          <w:sz w:val="24"/>
          <w:szCs w:val="22"/>
        </w:rPr>
        <w:t>BBS</w:t>
      </w:r>
      <w:r w:rsidR="0016107D" w:rsidRPr="00823297">
        <w:rPr>
          <w:b/>
          <w:sz w:val="24"/>
          <w:szCs w:val="22"/>
        </w:rPr>
        <w:t xml:space="preserve"> (</w:t>
      </w:r>
      <w:r w:rsidRPr="00823297">
        <w:rPr>
          <w:b/>
          <w:sz w:val="24"/>
          <w:szCs w:val="22"/>
        </w:rPr>
        <w:t xml:space="preserve">Bar Bending Schedule ) preparation as per Drawing of for All type of structure. Like open </w:t>
      </w:r>
      <w:r w:rsidR="0016107D" w:rsidRPr="00823297">
        <w:rPr>
          <w:b/>
          <w:sz w:val="24"/>
          <w:szCs w:val="22"/>
        </w:rPr>
        <w:t>foundation,</w:t>
      </w:r>
      <w:r w:rsidRPr="00823297">
        <w:rPr>
          <w:b/>
          <w:sz w:val="24"/>
          <w:szCs w:val="22"/>
        </w:rPr>
        <w:t xml:space="preserve"> pier , pier cap , Girder , Slab etc.</w:t>
      </w:r>
    </w:p>
    <w:p w:rsidR="00F57737" w:rsidRPr="006720CE" w:rsidRDefault="00F57737" w:rsidP="00700F4F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 w:rsidRPr="006720CE">
        <w:rPr>
          <w:bCs/>
          <w:sz w:val="24"/>
          <w:szCs w:val="22"/>
        </w:rPr>
        <w:t>Casting of various structure.</w:t>
      </w:r>
    </w:p>
    <w:p w:rsidR="0016107D" w:rsidRPr="003F7D50" w:rsidRDefault="00F57737" w:rsidP="003F7D50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>
        <w:rPr>
          <w:bCs/>
          <w:sz w:val="24"/>
          <w:szCs w:val="22"/>
        </w:rPr>
        <w:t>Handling all activity related to RE wall block work.</w:t>
      </w:r>
    </w:p>
    <w:p w:rsidR="0016107D" w:rsidRDefault="0016107D" w:rsidP="00F57737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>
        <w:rPr>
          <w:bCs/>
          <w:sz w:val="24"/>
          <w:szCs w:val="22"/>
        </w:rPr>
        <w:t>Prepare material consumption Record as per required.</w:t>
      </w:r>
    </w:p>
    <w:p w:rsidR="003F7D50" w:rsidRDefault="003F7D50" w:rsidP="00F57737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 w:rsidRPr="003F7D50">
        <w:rPr>
          <w:b/>
          <w:sz w:val="24"/>
          <w:szCs w:val="22"/>
        </w:rPr>
        <w:t>Handling all activities of Surveying Work with Total Station (TS) &amp; Auto level</w:t>
      </w:r>
      <w:r>
        <w:rPr>
          <w:bCs/>
          <w:sz w:val="24"/>
          <w:szCs w:val="22"/>
        </w:rPr>
        <w:t xml:space="preserve"> .</w:t>
      </w:r>
    </w:p>
    <w:p w:rsidR="00F57737" w:rsidRPr="0016107D" w:rsidRDefault="00F57737" w:rsidP="0016107D">
      <w:pPr>
        <w:spacing w:before="32"/>
        <w:rPr>
          <w:bCs/>
          <w:sz w:val="24"/>
          <w:szCs w:val="22"/>
        </w:rPr>
      </w:pPr>
      <w:r w:rsidRPr="0016107D">
        <w:rPr>
          <w:b/>
          <w:sz w:val="24"/>
          <w:szCs w:val="22"/>
        </w:rPr>
        <w:lastRenderedPageBreak/>
        <w:t>Duration</w:t>
      </w:r>
      <w:r w:rsidRPr="0016107D">
        <w:rPr>
          <w:b/>
          <w:sz w:val="24"/>
          <w:szCs w:val="22"/>
        </w:rPr>
        <w:tab/>
      </w:r>
      <w:r w:rsidRPr="0016107D">
        <w:rPr>
          <w:b/>
          <w:sz w:val="24"/>
          <w:szCs w:val="22"/>
        </w:rPr>
        <w:tab/>
        <w:t>:</w:t>
      </w:r>
      <w:r w:rsidRPr="0016107D">
        <w:rPr>
          <w:sz w:val="24"/>
          <w:szCs w:val="22"/>
        </w:rPr>
        <w:tab/>
        <w:t>December 2018 To October 2020.</w:t>
      </w:r>
    </w:p>
    <w:p w:rsidR="003647E6" w:rsidRDefault="00F57737" w:rsidP="00F57737">
      <w:pPr>
        <w:spacing w:before="32"/>
        <w:rPr>
          <w:sz w:val="24"/>
          <w:szCs w:val="22"/>
        </w:rPr>
      </w:pPr>
      <w:r>
        <w:rPr>
          <w:b/>
          <w:sz w:val="24"/>
          <w:szCs w:val="22"/>
        </w:rPr>
        <w:t>P</w:t>
      </w:r>
      <w:r w:rsidR="00D739A6" w:rsidRPr="00B04494">
        <w:rPr>
          <w:b/>
          <w:sz w:val="24"/>
          <w:szCs w:val="22"/>
        </w:rPr>
        <w:t>roject</w:t>
      </w:r>
      <w:r w:rsidR="00D739A6">
        <w:rPr>
          <w:b/>
          <w:sz w:val="24"/>
          <w:szCs w:val="22"/>
        </w:rPr>
        <w:tab/>
      </w:r>
      <w:r w:rsidR="00D739A6">
        <w:rPr>
          <w:b/>
          <w:sz w:val="24"/>
          <w:szCs w:val="22"/>
        </w:rPr>
        <w:tab/>
      </w:r>
      <w:r w:rsidR="00D739A6" w:rsidRPr="00EA3E16">
        <w:rPr>
          <w:b/>
          <w:sz w:val="24"/>
          <w:szCs w:val="22"/>
        </w:rPr>
        <w:t>:</w:t>
      </w:r>
      <w:r w:rsidR="00D739A6">
        <w:rPr>
          <w:sz w:val="24"/>
          <w:szCs w:val="22"/>
        </w:rPr>
        <w:tab/>
        <w:t>PIPLYAHANA SQUARE FLYOVER ON RING ROAD.</w:t>
      </w:r>
      <w:r w:rsidR="003647E6">
        <w:rPr>
          <w:sz w:val="24"/>
          <w:szCs w:val="22"/>
        </w:rPr>
        <w:t>.</w:t>
      </w:r>
    </w:p>
    <w:p w:rsidR="00F57737" w:rsidRDefault="00D739A6" w:rsidP="00F57737">
      <w:pPr>
        <w:spacing w:before="32"/>
        <w:rPr>
          <w:sz w:val="24"/>
          <w:szCs w:val="22"/>
        </w:rPr>
      </w:pPr>
      <w:r>
        <w:rPr>
          <w:b/>
          <w:sz w:val="24"/>
          <w:szCs w:val="22"/>
        </w:rPr>
        <w:t>Clint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="00F57737">
        <w:rPr>
          <w:b/>
          <w:sz w:val="24"/>
          <w:szCs w:val="22"/>
        </w:rPr>
        <w:tab/>
      </w:r>
      <w:r>
        <w:rPr>
          <w:b/>
          <w:sz w:val="24"/>
          <w:szCs w:val="22"/>
        </w:rPr>
        <w:t>:</w:t>
      </w:r>
      <w:r>
        <w:rPr>
          <w:sz w:val="24"/>
          <w:szCs w:val="22"/>
        </w:rPr>
        <w:tab/>
        <w:t>IDA (Indore Development Authority)</w:t>
      </w:r>
    </w:p>
    <w:p w:rsidR="00D739A6" w:rsidRPr="00B04494" w:rsidRDefault="00D739A6" w:rsidP="00F57737">
      <w:pPr>
        <w:spacing w:before="32"/>
        <w:rPr>
          <w:sz w:val="24"/>
          <w:szCs w:val="22"/>
        </w:rPr>
      </w:pPr>
      <w:r>
        <w:rPr>
          <w:b/>
          <w:sz w:val="24"/>
          <w:szCs w:val="22"/>
        </w:rPr>
        <w:t>Consultant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>:</w:t>
      </w:r>
      <w:r>
        <w:rPr>
          <w:sz w:val="24"/>
          <w:szCs w:val="22"/>
        </w:rPr>
        <w:tab/>
        <w:t>Technogem Consultants PVT. LTD.</w:t>
      </w:r>
    </w:p>
    <w:p w:rsidR="00D739A6" w:rsidRPr="00B04494" w:rsidRDefault="00D739A6" w:rsidP="00D739A6">
      <w:pPr>
        <w:spacing w:before="32"/>
        <w:ind w:left="100"/>
        <w:rPr>
          <w:b/>
          <w:sz w:val="24"/>
          <w:szCs w:val="22"/>
        </w:rPr>
      </w:pPr>
      <w:r w:rsidRPr="00B04494">
        <w:rPr>
          <w:b/>
          <w:sz w:val="24"/>
          <w:szCs w:val="22"/>
        </w:rPr>
        <w:t>Responsibilities</w:t>
      </w:r>
      <w:r>
        <w:rPr>
          <w:b/>
          <w:sz w:val="24"/>
          <w:szCs w:val="22"/>
        </w:rPr>
        <w:tab/>
        <w:t>:</w:t>
      </w:r>
    </w:p>
    <w:p w:rsidR="00D739A6" w:rsidRPr="000E38B9" w:rsidRDefault="00D739A6" w:rsidP="00D739A6">
      <w:pPr>
        <w:pStyle w:val="ListParagraph"/>
        <w:numPr>
          <w:ilvl w:val="0"/>
          <w:numId w:val="8"/>
        </w:numPr>
        <w:spacing w:before="32"/>
        <w:rPr>
          <w:b/>
          <w:sz w:val="24"/>
          <w:szCs w:val="22"/>
        </w:rPr>
      </w:pPr>
      <w:r>
        <w:rPr>
          <w:bCs/>
          <w:sz w:val="24"/>
          <w:szCs w:val="22"/>
        </w:rPr>
        <w:t xml:space="preserve">Levelling and layout for </w:t>
      </w:r>
      <w:r w:rsidR="00B6397A">
        <w:rPr>
          <w:bCs/>
          <w:sz w:val="24"/>
          <w:szCs w:val="22"/>
        </w:rPr>
        <w:t>foundation work (</w:t>
      </w:r>
      <w:r w:rsidR="007501D7">
        <w:rPr>
          <w:bCs/>
          <w:sz w:val="24"/>
          <w:szCs w:val="22"/>
        </w:rPr>
        <w:t>Pile,</w:t>
      </w:r>
      <w:r w:rsidR="00B6397A">
        <w:rPr>
          <w:bCs/>
          <w:sz w:val="24"/>
          <w:szCs w:val="22"/>
        </w:rPr>
        <w:t xml:space="preserve"> Pile cap)</w:t>
      </w:r>
      <w:r w:rsidR="007501D7">
        <w:rPr>
          <w:bCs/>
          <w:sz w:val="24"/>
          <w:szCs w:val="22"/>
        </w:rPr>
        <w:t>,</w:t>
      </w:r>
      <w:r w:rsidR="00FF082C">
        <w:rPr>
          <w:bCs/>
          <w:sz w:val="24"/>
          <w:szCs w:val="22"/>
        </w:rPr>
        <w:t>Sub structure ( pier ,&amp; pier Cap)</w:t>
      </w:r>
    </w:p>
    <w:p w:rsidR="00D739A6" w:rsidRDefault="00D739A6" w:rsidP="00D739A6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Checking of </w:t>
      </w:r>
      <w:r w:rsidR="007501D7">
        <w:rPr>
          <w:bCs/>
          <w:sz w:val="24"/>
          <w:szCs w:val="22"/>
        </w:rPr>
        <w:t>Reinforcement &amp;</w:t>
      </w:r>
      <w:r w:rsidR="00FF082C">
        <w:rPr>
          <w:bCs/>
          <w:sz w:val="24"/>
          <w:szCs w:val="22"/>
        </w:rPr>
        <w:t>shuttering of various</w:t>
      </w:r>
      <w:r w:rsidR="007501D7">
        <w:rPr>
          <w:bCs/>
          <w:sz w:val="24"/>
          <w:szCs w:val="22"/>
        </w:rPr>
        <w:t xml:space="preserve"> structure i.e. Pile, Pile Cap, Pier, &amp; Pier Cap</w:t>
      </w:r>
      <w:r w:rsidR="00BF3043">
        <w:rPr>
          <w:bCs/>
          <w:sz w:val="24"/>
          <w:szCs w:val="22"/>
        </w:rPr>
        <w:t>.</w:t>
      </w:r>
    </w:p>
    <w:p w:rsidR="000E38B9" w:rsidRDefault="00D739A6" w:rsidP="009120E7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>
        <w:rPr>
          <w:bCs/>
          <w:sz w:val="24"/>
          <w:szCs w:val="22"/>
        </w:rPr>
        <w:t>Casting of var</w:t>
      </w:r>
      <w:r w:rsidR="007501D7">
        <w:rPr>
          <w:bCs/>
          <w:sz w:val="24"/>
          <w:szCs w:val="22"/>
        </w:rPr>
        <w:t xml:space="preserve">ious </w:t>
      </w:r>
      <w:r>
        <w:rPr>
          <w:bCs/>
          <w:sz w:val="24"/>
          <w:szCs w:val="22"/>
        </w:rPr>
        <w:t>structure.</w:t>
      </w:r>
    </w:p>
    <w:p w:rsidR="00E6353A" w:rsidRDefault="00E6353A" w:rsidP="009120E7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>
        <w:rPr>
          <w:bCs/>
          <w:sz w:val="24"/>
          <w:szCs w:val="22"/>
        </w:rPr>
        <w:t>Han</w:t>
      </w:r>
      <w:r w:rsidR="00F57737">
        <w:rPr>
          <w:bCs/>
          <w:sz w:val="24"/>
          <w:szCs w:val="22"/>
        </w:rPr>
        <w:t>dling all activity related to RE wall block</w:t>
      </w:r>
      <w:r>
        <w:rPr>
          <w:bCs/>
          <w:sz w:val="24"/>
          <w:szCs w:val="22"/>
        </w:rPr>
        <w:t xml:space="preserve"> work.</w:t>
      </w:r>
    </w:p>
    <w:p w:rsidR="003F7D50" w:rsidRPr="009120E7" w:rsidRDefault="003F7D50" w:rsidP="009120E7">
      <w:pPr>
        <w:pStyle w:val="ListParagraph"/>
        <w:numPr>
          <w:ilvl w:val="0"/>
          <w:numId w:val="8"/>
        </w:numPr>
        <w:spacing w:before="32"/>
        <w:rPr>
          <w:bCs/>
          <w:sz w:val="24"/>
          <w:szCs w:val="22"/>
        </w:rPr>
      </w:pPr>
      <w:r w:rsidRPr="003F7D50">
        <w:rPr>
          <w:b/>
          <w:sz w:val="24"/>
          <w:szCs w:val="22"/>
        </w:rPr>
        <w:t>Handling all activities of Surveying Work with Total Station (TS) &amp; Auto level</w:t>
      </w:r>
    </w:p>
    <w:p w:rsidR="000E38B9" w:rsidRPr="00B04494" w:rsidRDefault="000E38B9" w:rsidP="0032107F">
      <w:pPr>
        <w:spacing w:before="32"/>
        <w:ind w:left="100"/>
        <w:rPr>
          <w:sz w:val="24"/>
          <w:szCs w:val="22"/>
        </w:rPr>
      </w:pPr>
      <w:r w:rsidRPr="00B04494">
        <w:rPr>
          <w:b/>
          <w:sz w:val="24"/>
          <w:szCs w:val="22"/>
        </w:rPr>
        <w:t>Duration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Pr="00B04494">
        <w:rPr>
          <w:b/>
          <w:sz w:val="24"/>
          <w:szCs w:val="22"/>
        </w:rPr>
        <w:t>:</w:t>
      </w:r>
      <w:r>
        <w:rPr>
          <w:b/>
          <w:sz w:val="24"/>
          <w:szCs w:val="22"/>
        </w:rPr>
        <w:tab/>
      </w:r>
      <w:r w:rsidR="0032107F">
        <w:rPr>
          <w:sz w:val="24"/>
          <w:szCs w:val="22"/>
        </w:rPr>
        <w:t>MAY 2018</w:t>
      </w:r>
      <w:r>
        <w:rPr>
          <w:sz w:val="24"/>
          <w:szCs w:val="22"/>
        </w:rPr>
        <w:t xml:space="preserve"> to </w:t>
      </w:r>
      <w:r w:rsidR="00D739A6">
        <w:rPr>
          <w:sz w:val="24"/>
          <w:szCs w:val="22"/>
        </w:rPr>
        <w:t>NOV 2018.</w:t>
      </w:r>
    </w:p>
    <w:p w:rsidR="00215C87" w:rsidRDefault="000E38B9" w:rsidP="00AE52F3">
      <w:pPr>
        <w:spacing w:before="32"/>
        <w:ind w:left="1440" w:hanging="1335"/>
        <w:rPr>
          <w:sz w:val="24"/>
          <w:szCs w:val="22"/>
        </w:rPr>
      </w:pPr>
      <w:r w:rsidRPr="00B04494">
        <w:rPr>
          <w:b/>
          <w:sz w:val="24"/>
          <w:szCs w:val="22"/>
        </w:rPr>
        <w:t>Project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Pr="00EA3E16">
        <w:rPr>
          <w:b/>
          <w:sz w:val="24"/>
          <w:szCs w:val="22"/>
        </w:rPr>
        <w:t>:</w:t>
      </w:r>
      <w:r>
        <w:rPr>
          <w:sz w:val="24"/>
          <w:szCs w:val="22"/>
        </w:rPr>
        <w:tab/>
      </w:r>
      <w:r w:rsidR="0032107F" w:rsidRPr="00B04494">
        <w:rPr>
          <w:sz w:val="24"/>
          <w:szCs w:val="22"/>
        </w:rPr>
        <w:t>Rail Over Bridge(ROB), Mandsour (MP)</w:t>
      </w:r>
      <w:r w:rsidR="0032107F">
        <w:rPr>
          <w:sz w:val="24"/>
          <w:szCs w:val="22"/>
        </w:rPr>
        <w:t xml:space="preserve"> under SetuNirman PWD    </w:t>
      </w:r>
      <w:r w:rsidR="0032107F" w:rsidRPr="0032107F">
        <w:rPr>
          <w:color w:val="FFFFFF" w:themeColor="background1"/>
          <w:sz w:val="24"/>
          <w:szCs w:val="22"/>
        </w:rPr>
        <w:t>……………</w:t>
      </w:r>
      <w:r w:rsidR="0032107F">
        <w:rPr>
          <w:sz w:val="24"/>
          <w:szCs w:val="22"/>
        </w:rPr>
        <w:t xml:space="preserve">    UJJAIN</w:t>
      </w:r>
      <w:r>
        <w:rPr>
          <w:sz w:val="24"/>
          <w:szCs w:val="22"/>
        </w:rPr>
        <w:t>.</w:t>
      </w:r>
    </w:p>
    <w:p w:rsidR="00BF3043" w:rsidRDefault="00B6397A" w:rsidP="00BF3043">
      <w:pPr>
        <w:spacing w:before="32"/>
        <w:ind w:left="1440" w:hanging="1335"/>
        <w:rPr>
          <w:sz w:val="24"/>
          <w:szCs w:val="22"/>
        </w:rPr>
      </w:pPr>
      <w:r>
        <w:rPr>
          <w:b/>
          <w:sz w:val="24"/>
          <w:szCs w:val="22"/>
        </w:rPr>
        <w:t>Clint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>:</w:t>
      </w:r>
      <w:r>
        <w:rPr>
          <w:sz w:val="24"/>
          <w:szCs w:val="22"/>
        </w:rPr>
        <w:tab/>
        <w:t>PWD Ujjain.</w:t>
      </w:r>
    </w:p>
    <w:p w:rsidR="000E38B9" w:rsidRPr="009120E7" w:rsidRDefault="000E38B9" w:rsidP="009120E7">
      <w:pPr>
        <w:spacing w:before="32"/>
        <w:ind w:left="1440" w:hanging="1335"/>
        <w:rPr>
          <w:sz w:val="24"/>
          <w:szCs w:val="22"/>
        </w:rPr>
      </w:pPr>
      <w:r w:rsidRPr="00B04494">
        <w:rPr>
          <w:b/>
          <w:sz w:val="24"/>
          <w:szCs w:val="22"/>
        </w:rPr>
        <w:t>Responsibilities</w:t>
      </w:r>
      <w:r>
        <w:rPr>
          <w:b/>
          <w:sz w:val="24"/>
          <w:szCs w:val="22"/>
        </w:rPr>
        <w:tab/>
        <w:t>:</w:t>
      </w:r>
    </w:p>
    <w:p w:rsidR="00FF082C" w:rsidRPr="00FF082C" w:rsidRDefault="00FF082C" w:rsidP="00FF082C">
      <w:pPr>
        <w:pStyle w:val="ListParagraph"/>
        <w:numPr>
          <w:ilvl w:val="0"/>
          <w:numId w:val="8"/>
        </w:numPr>
        <w:rPr>
          <w:b/>
          <w:sz w:val="24"/>
          <w:szCs w:val="22"/>
        </w:rPr>
      </w:pPr>
      <w:r>
        <w:rPr>
          <w:bCs/>
          <w:sz w:val="24"/>
          <w:szCs w:val="22"/>
        </w:rPr>
        <w:t xml:space="preserve">Levellingof desk </w:t>
      </w:r>
      <w:r w:rsidR="0032107F">
        <w:rPr>
          <w:bCs/>
          <w:sz w:val="24"/>
          <w:szCs w:val="22"/>
        </w:rPr>
        <w:t xml:space="preserve">slab, expansion joint, footpath, crash barrier etc. </w:t>
      </w:r>
    </w:p>
    <w:p w:rsidR="00465F10" w:rsidRPr="00977BA1" w:rsidRDefault="00465F10" w:rsidP="00977BA1">
      <w:pPr>
        <w:pStyle w:val="ListParagraph"/>
        <w:numPr>
          <w:ilvl w:val="0"/>
          <w:numId w:val="8"/>
        </w:numPr>
        <w:rPr>
          <w:b/>
          <w:sz w:val="24"/>
          <w:szCs w:val="22"/>
        </w:rPr>
      </w:pPr>
      <w:r w:rsidRPr="00086D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Inspect project sites to monitor progress and ensure conformance to design specifications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:rsidR="00465F10" w:rsidRPr="00465F10" w:rsidRDefault="00EB3795" w:rsidP="00465F10">
      <w:pPr>
        <w:ind w:left="180"/>
        <w:rPr>
          <w:b/>
          <w:sz w:val="24"/>
          <w:szCs w:val="22"/>
        </w:rPr>
      </w:pPr>
      <w:r w:rsidRPr="00EB3795">
        <w:rPr>
          <w:noProof/>
          <w:lang w:val="en-IN" w:eastAsia="en-IN" w:bidi="hi-IN"/>
        </w:rPr>
        <w:pict>
          <v:group id="Group 52" o:spid="_x0000_s1061" style="position:absolute;left:0;text-align:left;margin-left:69.55pt;margin-top:13.3pt;width:470.5pt;height:21.6pt;z-index:-251651584;mso-position-horizontal-relative:page" coordorigin="1401,-16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W0eAYAAAIhAAAOAAAAZHJzL2Uyb0RvYy54bWzsWm1v2zYQ/j5g/4HQxw2q9WbZMuoUbRwX&#10;A7qtQL0fwEiyJUwWNUqJkw377zseRYvUS5M16VAMSQBLDs/Hh8+Rd4/Oef3m7liQ25TXOSvXlvvK&#10;sUhaxizJy8Pa+m23tZcWqRtaJrRgZbq27tPaenPx/XevT9Uq9VjGiiTlBJyU9epUra2saarVbFbH&#10;WXqk9StWpSUM7hk/0gbe8sMs4fQE3o/FzHOccHZiPKk4i9O6hr9u5KB1gf73+zRuft3v67QhxdoC&#10;bA2+cny9Fq+zi9d0deC0yvK4hUG/AMWR5iVMena1oQ0lNzwfuDrmMWc12zevYnacsf0+j1NcA6zG&#10;dXqrec/ZTYVrOaxOh+pME1Db4+mL3ca/3H7kJE/WlhdapKRHiBFOS+aeIOdUHVZg855Xn6qPXK4Q&#10;bj+w+Pcahmf9cfH+II3J9elnloA/etMwJOduz4/CBSyb3GEM7s8xSO8aEsMf59Fi7s8hVDGMeYvA&#10;99ogxRlEUnzMDRzXIjBqu6GMX5xdtZ+OgqD9qO/7YnBGV3JWRNoiE8uC7VZ3jNZPY/RTRqsUA1UL&#10;thSjC8Xolqep2MNkjqDE7GCmGK11OrURYVYD6w8SuYgiDxnBkNGV4tJb+pEk0nfmBht0Fd/UzfuU&#10;YTzo7Ye6kSchgTuMctJuhh3wuT8WcCh+tIlDxFT4Ipk/nM0gJNLshxnZOeREcPLWqfIFKDVfvhOS&#10;FnHnx1cm4EcYZPCK2OFsnScLlBFicp2l746Cmis7ASqYAAX7/iFQEMjz4iZBQabT/EyDgpCcne2W&#10;E6Bck3ZvSJSrM+6N8+SahE8HT2d953pToEzex0DpjE+BMgmfBqWzvnPDKVAm76ObytU5NwII+eGg&#10;9jzN1DGI78r2HMAdoaKWOZjBKlaLFLSTCWinUgxYiUMzYQycQLbaLdoT+HljQCqMIboye33e2oXA&#10;obk63g+YA6VoHunegQP4WLtgDiWzXyy5RaBYXssjX9FG8CTWK27JCdI05plsbYmjKgaO7DbdMTRp&#10;ukzvO0E7bTdelLqddAQIO1NloK4VOjwbYnGABahhdZVmcIjA2WNshhPGBatTGQOxTiwl57ULyrQE&#10;WrMiT7Z5UYgl1/xwfVlwcktBc2y24rddtmFW4JYpmfiYnEb+BZJ3S69I46gh/opcL3DeeZG9DZcL&#10;O9gGcztaOEvbcaN3UegEUbDZ/i2Yd4NVlidJWn7Iy1TpGTd4XHVrlZVUIqhoRHCjuSeDaqA3Fung&#10;z9giQcCUCayOrrKUJlftfUPzQt7PTMRIMixbXZEIqNyyDsqyfc2Se6iJnEktB9oTbjLG/7TICXTc&#10;2qr/uKE8tUjxUwllPXJREjT4JpgvQE4Qro9c6yO0jMHV2mosOPXi9rKRYvGm4vkhg5lc3OAlewui&#10;Zp+Lqon4JKr2DSiL/0piQPKToq2TGHjInltiuIGoN3CY+hLjuQWGmIjgbLhtupqvlzspMDCJ6bLA&#10;rHajlUAvdEYh0P2YZU5soFFEeq2T6mKAyCx1o4j0KjeJyKxxk4j0MielxQDRVxEW00HT+W6FxRCS&#10;yffzyIppSDrhrawYQjIJHw3ci6hotdBXEhWwmZ9DUkhBNazvplLwpNljpMJjbIbTvciJEgr0i5z4&#10;tuUEnIK+nMAni+eXE6JPA3LCbls4qmURzqHvhL0fHyqV1MWqbaQr7n/RsmirJUz4kKLAyXtGpqaw&#10;Q6IQd8pEr3FgAB0LCf1BSTGENJAUY5D6oiIYwaQXOUhG46DMIocP4qiWexTApjAbFmOgerpCzDlk&#10;yuhZTMIa61qM4RIPvx0w7FqMIjPlxWgIXZ34qRhCu9Ho8EhdOAyiq5MvFcYoLpP+cVw69zqul74F&#10;PiM+rW+BUUGRAbtXPKR2fYmx/kE3amoHmcm6fKVG1VX6kpOJ3sY5sSkDde0ZqvynhtV1DJsae5EZ&#10;LzLjm+9a+HBi+jIDdcDzy4y2a+HLfmr31UgUiEaQ+I5JnbInq4zH9i1w6l6JNVWG/O5grAliVDzR&#10;plfOnlQPFAWfbx7D3BpdaCvaoE/qHCP8L8+8MooaKpkGAdaDLdtz41X0jsWDycIPQywCX6fPCbOI&#10;dY52d53oanm1DOzAC6/swNls7Lfby8AOt+5ivvE3l5cb1+zuip7x07u7As/0Yrf4M2zqai1b2fEG&#10;tv8nLVv8jhi+aEdp0f5TgPgmX3+PLd7uXxcu/gEAAP//AwBQSwMEFAAGAAgAAAAhAIGgNPzfAAAA&#10;CgEAAA8AAABkcnMvZG93bnJldi54bWxMj8FqwkAQhu+FvsMyQm91E6UhxmxEpO1JCtVC6W3Njkkw&#10;OxuyaxLfvuOpPf4zH/98k28m24oBe984UhDPIxBIpTMNVQq+jm/PKQgfNBndOkIFN/SwKR4fcp0Z&#10;N9InDodQCS4hn2kFdQhdJqUva7Taz12HxLuz660OHPtKml6PXG5buYiiRFrdEF+odYe7GsvL4WoV&#10;vI963C7j12F/Oe9uP8eXj+99jEo9zabtGkTAKfzBcNdndSjY6eSuZLxoOS9XMaMKFkkC4g5EacST&#10;k4JklYIscvn/heIXAAD//wMAUEsBAi0AFAAGAAgAAAAhALaDOJL+AAAA4QEAABMAAAAAAAAAAAAA&#10;AAAAAAAAAFtDb250ZW50X1R5cGVzXS54bWxQSwECLQAUAAYACAAAACEAOP0h/9YAAACUAQAACwAA&#10;AAAAAAAAAAAAAAAvAQAAX3JlbHMvLnJlbHNQSwECLQAUAAYACAAAACEAHC4ltHgGAAACIQAADgAA&#10;AAAAAAAAAAAAAAAuAgAAZHJzL2Uyb0RvYy54bWxQSwECLQAUAAYACAAAACEAgaA0/N8AAAAKAQAA&#10;DwAAAAAAAAAAAAAAAADSCAAAZHJzL2Rvd25yZXYueG1sUEsFBgAAAAAEAAQA8wAAAN4JAAAAAA==&#10;">
            <v:shape id="Freeform 53" o:spid="_x0000_s1065" style="position:absolute;left:7992;top:2;width:2839;height:305;visibility:visible;mso-wrap-style:square;v-text-anchor:top" coordsize="283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1qV8MA&#10;AADbAAAADwAAAGRycy9kb3ducmV2LnhtbESPwWrDMBBE74X8g9hAb42clDrFjWJMwOBj6pZCb1tr&#10;Y5tYKyMpif33UaHQ4zAzb5hdPplBXMn53rKC9SoBQdxY3XOr4POjfHoF4QOyxsEyKZjJQ75fPOww&#10;0/bG73StQysihH2GCroQxkxK33Rk0K/sSBy9k3UGQ5SuldrhLcLNIDdJkkqDPceFDkc6dNSc64tR&#10;sH0+UvH1Iqu0/P5xVckHn869Uo/LqXgDEWgK/+G/dqUVbLb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1qV8MAAADbAAAADwAAAAAAAAAAAAAAAACYAgAAZHJzL2Rv&#10;d25yZXYueG1sUEsFBgAAAAAEAAQA9QAAAIgDAAAAAA==&#10;" path="m,304r2839,l2839,,,,,304xe" fillcolor="#dfdfdf" stroked="f">
              <v:path arrowok="t" o:connecttype="custom" o:connectlocs="0,306;2839,306;2839,2;0,2;0,306" o:connectangles="0,0,0,0,0"/>
            </v:shape>
            <v:shape id="Freeform 54" o:spid="_x0000_s1064" style="position:absolute;left:1411;top:2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YfMAA&#10;AADbAAAADwAAAGRycy9kb3ducmV2LnhtbERPTWvCQBC9F/wPywje6kaR1qauIoWKXoSqPfQ2ZMds&#10;MDsbsquJ/945FDw+3vdi1fta3aiNVWADk3EGirgItuLSwOn4/ToHFROyxTowGbhThNVy8LLA3IaO&#10;f+h2SKWSEI45GnApNbnWsXDkMY5DQyzcObQek8C21LbFTsJ9radZ9qY9ViwNDhv6clRcDldvYLqf&#10;d7Odu963mz/ehY/3SU3nX2NGw379CSpRn57if/fWik/Gyhf5AXr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VYfMAAAADbAAAADwAAAAAAAAAAAAAAAACYAgAAZHJzL2Rvd25y&#10;ZXYueG1sUEsFBgAAAAAEAAQA9QAAAIUDAAAAAA==&#10;" path="m,304r29,l29,,,,,304xe" fillcolor="#dfdfdf" stroked="f">
              <v:path arrowok="t" o:connecttype="custom" o:connectlocs="0,306;29,306;29,2;0,2;0,306" o:connectangles="0,0,0,0,0"/>
            </v:shape>
            <v:shape id="Freeform 55" o:spid="_x0000_s1063" style="position:absolute;left:1440;top:-6;width:6552;height:310;visibility:visible;mso-wrap-style:square;v-text-anchor:top" coordsize="655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mvMIA&#10;AADbAAAADwAAAGRycy9kb3ducmV2LnhtbESP0YrCMBRE3xf8h3AF39ZUUanVKLqL4IvIun7Apbk2&#10;xeamNNFWv94IC/s4zMwZZrnubCXu1PjSsYLRMAFBnDtdcqHg/Lv7TEH4gKyxckwKHuRhvep9LDHT&#10;ruUfup9CISKEfYYKTAh1JqXPDVn0Q1cTR+/iGoshyqaQusE2wm0lx0kykxZLjgsGa/oylF9PN6ug&#10;HR3TfOYPmyNWZ4Pb6fM52X0rNeh3mwWIQF34D/+191rBeA7vL/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6a8wgAAANsAAAAPAAAAAAAAAAAAAAAAAJgCAABkcnMvZG93&#10;bnJldi54bWxQSwUGAAAAAAQABAD1AAAAhwMAAAAA&#10;" path="m,l,310r6552,l6552,,,xe" fillcolor="#dfdfdf" stroked="f">
              <v:path arrowok="t" o:connecttype="custom" o:connectlocs="0,-6;0,304;6552,304;6552,-6;0,-6" o:connectangles="0,0,0,0,0"/>
            </v:shape>
            <v:shape id="Freeform 56" o:spid="_x0000_s1062" style="position:absolute;left:1411;top:311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VxL8A&#10;AADbAAAADwAAAGRycy9kb3ducmV2LnhtbERPy4rCMBTdC/5DuII7TVVQqUYRZxQZXPj6gEtzbYvN&#10;TWyi1vn6yWLA5eG858vGVOJJtS8tKxj0ExDEmdUl5wou501vCsIHZI2VZVLwJg/LRbs1x1TbFx/p&#10;eQq5iCHsU1RQhOBSKX1WkEHft444cldbGwwR1rnUNb5iuKnkMEnG0mDJsaFAR+uCstvpYRTs7c9h&#10;/+1+zXjivkgO9HaY3LdKdTvNagYiUBM+4n/3TisYxfXxS/w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qRXEvwAAANsAAAAPAAAAAAAAAAAAAAAAAJgCAABkcnMvZG93bnJl&#10;di54bWxQSwUGAAAAAAQABAD1AAAAhAMAAAAA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</w:p>
    <w:p w:rsidR="005B66FC" w:rsidRDefault="00111865" w:rsidP="00111865">
      <w:pPr>
        <w:tabs>
          <w:tab w:val="left" w:pos="1035"/>
        </w:tabs>
        <w:spacing w:before="32"/>
        <w:ind w:left="10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  PROFESSIONAL TRAINING</w:t>
      </w:r>
    </w:p>
    <w:p w:rsidR="00977BA1" w:rsidRDefault="00977BA1" w:rsidP="005B66FC">
      <w:pPr>
        <w:spacing w:before="32"/>
        <w:ind w:left="100"/>
        <w:rPr>
          <w:b/>
          <w:sz w:val="24"/>
          <w:szCs w:val="22"/>
        </w:rPr>
      </w:pPr>
    </w:p>
    <w:p w:rsidR="000B6FF0" w:rsidRPr="00B04494" w:rsidRDefault="000B6FF0" w:rsidP="005B66FC">
      <w:pPr>
        <w:spacing w:before="32"/>
        <w:ind w:left="100"/>
        <w:rPr>
          <w:sz w:val="24"/>
          <w:szCs w:val="22"/>
        </w:rPr>
      </w:pPr>
      <w:r w:rsidRPr="00B04494">
        <w:rPr>
          <w:b/>
          <w:sz w:val="24"/>
          <w:szCs w:val="22"/>
        </w:rPr>
        <w:t>Company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sz w:val="24"/>
          <w:szCs w:val="22"/>
        </w:rPr>
        <w:t>:</w:t>
      </w:r>
      <w:r>
        <w:rPr>
          <w:b/>
          <w:sz w:val="24"/>
          <w:szCs w:val="22"/>
        </w:rPr>
        <w:tab/>
      </w:r>
      <w:r w:rsidR="005B66FC">
        <w:rPr>
          <w:sz w:val="24"/>
          <w:szCs w:val="22"/>
        </w:rPr>
        <w:t xml:space="preserve">H.L.K Construction </w:t>
      </w:r>
    </w:p>
    <w:p w:rsidR="000B6FF0" w:rsidRPr="00B04494" w:rsidRDefault="000B6FF0" w:rsidP="005B66FC">
      <w:pPr>
        <w:spacing w:before="32"/>
        <w:ind w:left="100"/>
        <w:rPr>
          <w:sz w:val="24"/>
          <w:szCs w:val="22"/>
        </w:rPr>
      </w:pPr>
      <w:r w:rsidRPr="00B04494">
        <w:rPr>
          <w:b/>
          <w:sz w:val="24"/>
          <w:szCs w:val="22"/>
        </w:rPr>
        <w:t>Duration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Pr="00B04494">
        <w:rPr>
          <w:b/>
          <w:sz w:val="24"/>
          <w:szCs w:val="22"/>
        </w:rPr>
        <w:t>:</w:t>
      </w:r>
      <w:r>
        <w:rPr>
          <w:b/>
          <w:sz w:val="24"/>
          <w:szCs w:val="22"/>
        </w:rPr>
        <w:tab/>
      </w:r>
      <w:r w:rsidR="005B66FC">
        <w:rPr>
          <w:sz w:val="24"/>
          <w:szCs w:val="22"/>
        </w:rPr>
        <w:t>60</w:t>
      </w:r>
      <w:r w:rsidRPr="00B04494">
        <w:rPr>
          <w:sz w:val="24"/>
          <w:szCs w:val="22"/>
        </w:rPr>
        <w:t xml:space="preserve"> days</w:t>
      </w:r>
    </w:p>
    <w:p w:rsidR="005B66FC" w:rsidRDefault="000B6FF0" w:rsidP="009120E7">
      <w:pPr>
        <w:spacing w:before="32"/>
        <w:ind w:left="1440" w:hanging="1335"/>
        <w:rPr>
          <w:b/>
          <w:sz w:val="24"/>
          <w:szCs w:val="22"/>
        </w:rPr>
      </w:pPr>
      <w:r w:rsidRPr="00B04494">
        <w:rPr>
          <w:b/>
          <w:sz w:val="24"/>
          <w:szCs w:val="22"/>
        </w:rPr>
        <w:t>Project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 w:rsidRPr="00EA3E16">
        <w:rPr>
          <w:b/>
          <w:sz w:val="24"/>
          <w:szCs w:val="22"/>
        </w:rPr>
        <w:t>:</w:t>
      </w:r>
      <w:r>
        <w:rPr>
          <w:sz w:val="24"/>
          <w:szCs w:val="22"/>
        </w:rPr>
        <w:tab/>
      </w:r>
      <w:r w:rsidR="005B66FC">
        <w:rPr>
          <w:sz w:val="24"/>
          <w:szCs w:val="22"/>
        </w:rPr>
        <w:t>Param Affordable Housing Gandhi Path WEST, Jaipur.</w:t>
      </w:r>
    </w:p>
    <w:p w:rsidR="000B6FF0" w:rsidRPr="00B04494" w:rsidRDefault="000B6FF0" w:rsidP="000B6FF0">
      <w:pPr>
        <w:spacing w:before="32"/>
        <w:ind w:left="100"/>
        <w:rPr>
          <w:b/>
          <w:sz w:val="24"/>
          <w:szCs w:val="22"/>
        </w:rPr>
      </w:pPr>
      <w:r w:rsidRPr="00B04494">
        <w:rPr>
          <w:b/>
          <w:sz w:val="24"/>
          <w:szCs w:val="22"/>
        </w:rPr>
        <w:t>Responsibilities</w:t>
      </w:r>
      <w:r>
        <w:rPr>
          <w:b/>
          <w:sz w:val="24"/>
          <w:szCs w:val="22"/>
        </w:rPr>
        <w:tab/>
        <w:t>:</w:t>
      </w:r>
    </w:p>
    <w:p w:rsidR="00086DC4" w:rsidRPr="00086DC4" w:rsidRDefault="00086DC4" w:rsidP="00086DC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086D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Inspect project sites to monitor progress and ensure conformance to design specifications.</w:t>
      </w:r>
    </w:p>
    <w:p w:rsidR="000B6FF0" w:rsidRPr="007C4510" w:rsidRDefault="00086DC4" w:rsidP="005B66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 w:rsidRPr="00086D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Test concretes and materials like cement, sand, aggregate etc. to determine the adequacy and strength of concrete.</w:t>
      </w:r>
    </w:p>
    <w:p w:rsidR="007C4510" w:rsidRPr="007C4510" w:rsidRDefault="007C4510" w:rsidP="005B66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Checking steel R/F of Column, beam and slab.</w:t>
      </w:r>
    </w:p>
    <w:p w:rsidR="007C4510" w:rsidRPr="007C4510" w:rsidRDefault="007C4510" w:rsidP="005B66F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Levelling of slab.</w:t>
      </w:r>
    </w:p>
    <w:p w:rsidR="00395C0C" w:rsidRPr="009120E7" w:rsidRDefault="007C4510" w:rsidP="009120E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Starter layout of Colum, and casting of </w:t>
      </w:r>
      <w:r w:rsidR="00AE52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Column.</w:t>
      </w:r>
      <w:r w:rsidR="00395C0C" w:rsidRPr="009120E7">
        <w:rPr>
          <w:sz w:val="24"/>
          <w:szCs w:val="22"/>
        </w:rPr>
        <w:tab/>
      </w:r>
    </w:p>
    <w:p w:rsidR="008A5C65" w:rsidRDefault="00EB3795" w:rsidP="00FB5179">
      <w:pPr>
        <w:rPr>
          <w:sz w:val="24"/>
          <w:szCs w:val="24"/>
        </w:rPr>
      </w:pPr>
      <w:r w:rsidRPr="00EB3795">
        <w:rPr>
          <w:noProof/>
          <w:lang w:val="en-IN" w:eastAsia="en-IN" w:bidi="hi-IN"/>
        </w:rPr>
        <w:pict>
          <v:group id="Group 17" o:spid="_x0000_s1056" style="position:absolute;margin-left:70.05pt;margin-top:-.8pt;width:472pt;height:16.65pt;z-index:-251658752;mso-position-horizontal-relative:page" coordorigin="1401,-16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e1igYAAAIhAAAOAAAAZHJzL2Uyb0RvYy54bWzsWm1vo0YQ/l6p/2HFx1Y+sxhjY51zuovj&#10;U6Vre9K5P2AD2KBilgKJk1b9752ZZc2CIcnl5XSq4kgGe8czzz6zu/N4nLfvbvYpu46KMpHZ0uJv&#10;bItFWSDDJNstrT8269HcYmUlslCkMouW1m1UWu/Ofvzh7SFfRI6MZRpGBQMnWbk45Esrrqp8MR6X&#10;QRztRflG5lEGg1tZ7EUFL4vdOCzEAbzv07Fj2974IIswL2QQlSW8u1KD1hn5326joPp9uy2jiqVL&#10;C7BV9FzQ8yU+j8/eisWuEHmcBDUM8QgUe5FkEPToaiUqwa6K5MTVPgkKWcpt9SaQ+7HcbpMgojnA&#10;bLjdmc3HQl7lNJfd4rDLjzQBtR2eHu02+O36c8GScGk53GKZ2EOOKCzjMyTnkO8WYPOxyL/knws1&#10;Q7j9JIM/Sxged8fx9U4Zs8vDrzIEf+KqkkTOzbbYowuYNruhHNwecxDdVCyAN6e+77o2pCqAMYdz&#10;dzpVSQpiyCR+jLs2QIXREff00EX9afys+uhkMsHBsVioqIS0RobTguVWNoyWT2P0SyzyiBJVIlua&#10;UUczui6iCNcwA5KJVDLTjJYmncYIgiyB9XuJdDwbQgEj5F0sNJdzZ6LZsInFIxtiEVyV1cdIUj7E&#10;9aeyAlywfEO4Uzf1YtiAh+0+hU3x84jZDEPRk2J+F2ozSIky+2nMNjY7MApeO9VGgNLwNbE9ViNu&#10;/Ey0CfhBgxie6xXQGLnaiDBxez7hvaCm2g5BuQOgPG1EznpBzbTJXaDgpDMmNwzK13YIaj4Airdp&#10;56dEcZNx3s8TbxM+nDyT9Q13hkB1eO8BZTI+BKpN+DAok/UN94ZAtXnvzR83OW+tKtgRxzUvYr0N&#10;gpus3gdwxwTWMptOsFyWeARt1AG00UcMWOGmGTAGTmBvbug8hXh3GwNSNIbsqtPrbmsOiSNzvb3v&#10;MQdKydw3vStM9YQLKJndYllYDIrlpdryuaiQJ5wv3rLD0lLnTLy0cKviwF5eRxtJJlVz0tcbGcI1&#10;42lm2s0dR82/MdUG+pqTw6MhVXDwqIf1VZnBJoLpPsTmNGCQyjJSOcB5Uik5zh0pMw7QUqZJuE7S&#10;FKdcFrvL87Rg1wI0x2qNfzXbLbOUlkwm8WMqjHoHDu+aXjzGSUP843PHtT84/mjtzWcjd+1OR/7M&#10;no9s7n/wPdv13dX6X2Seu4s4CcMo+5RkkdYz3H1YdauVlVIipGgwuf7UUUltoW9N0qZH3yRBwGQh&#10;zE4s4kiEF/V9JZJU3Y/biIlkmLa+EhFQuVUdVGX7Uoa3UBMLqbQcaE+4iWXxt8UOoOOWVvnXlSgi&#10;i6W/ZFDWfU6SoKIX7nTmwJoozJFLc0RkAbhaWpUFux5vzyslFq/yItnFEInTAs/kexA12wSrJuFT&#10;qOoXoCy+lcSA/a9EWyMxaLkjZ6BEnk1icBfrDWymjsTA/YpKrdk/WuSZ++MrBAYGYhSNlk1T881y&#10;RwIDQndM2tWutxKYha5VCLAOaJnSKXOwgHoRmbWO1MUponap60VkVrlBRO0ah0u6F5FZ5khanCJ6&#10;EWExnDSTbyUseiB1+H4WWTEMySRcyYoeSG3CexP3KipqLfQyogKSwp5BUqCb1vmkFYK+KqVQmz1E&#10;KjzEpjkOdZhXOZFBgX6VE9+3nICTuCMn4JSDKvv8cgL7NLAvR3ULR7csOPegipOigEqF6ko3cNqK&#10;+6sUBVVLCNiRCyeKgoJ3jNqaYuQxjbiRC2aNAwPoWCjo90qKU0gnkqIPUldUTHowmUVuYk/6QbWL&#10;HH0RJ7XcoeBEVfSB6ugKjHnKVKtnMQirr2vRhwu//DY9J+pa9CJry4veFHKT+KEcQrux1eFRKuw0&#10;idA5NXFh46IXV5v+flwm9yYu2BavfQvqpTyhb0FZIZEBqxe/pDZ9ib7+QTOqi7ppNbF1U0WP6quy&#10;UsFIijzQUJ9/2o++mlG7Nq8y41VmfP9dCzhtuzJj/jIyo+5aHCuy1hm+i40g1Bl6B32zvgWF7pTY&#10;tspQvx30NUFaFQ/b9NrZk+qBpuDu5jHENugiW2yDHlvlj+kcE/zHn7wqiwYqdUQCrHtbtsfGK/aO&#10;8YvJbOJ5VAReps8JUXCesP5Ou7u2fzG/mLsj1/EuRq69Wo3er8/dkbfms+lqsjo/X/F2dxd7xk/v&#10;7iKe4cmu6VFLcMPMaNmqjjew/T9p2dJvxPBDO33rqP8pAH/JN19Ti7f514Wz/wAAAP//AwBQSwME&#10;FAAGAAgAAAAhAPDfBlXgAAAACgEAAA8AAABkcnMvZG93bnJldi54bWxMj8FuwjAMhu+T9g6RJ+0G&#10;SQZjqGuKENp2QpMGk6bdTGvaiiapmtCWt585jeNvf/r9OV2NthE9daH2zoCeKhDkcl/UrjTwvX+f&#10;LEGEiK7AxjsycKEAq+z+LsWk8IP7on4XS8ElLiRooIqxTaQMeUUWw9S35Hh39J3FyLErZdHhwOW2&#10;kU9KLaTF2vGFClvaVJSfdmdr4GPAYT3Tb/32dNxcfvfPnz9bTcY8PozrVxCRxvgPw1Wf1SFjp4M/&#10;uyKIhvNcaUYNTPQCxBVQyzlPDgZm+gVklsrbF7I/AAAA//8DAFBLAQItABQABgAIAAAAIQC2gziS&#10;/gAAAOEBAAATAAAAAAAAAAAAAAAAAAAAAABbQ29udGVudF9UeXBlc10ueG1sUEsBAi0AFAAGAAgA&#10;AAAhADj9If/WAAAAlAEAAAsAAAAAAAAAAAAAAAAALwEAAF9yZWxzLy5yZWxzUEsBAi0AFAAGAAgA&#10;AAAhACGzd7WKBgAAAiEAAA4AAAAAAAAAAAAAAAAALgIAAGRycy9lMm9Eb2MueG1sUEsBAi0AFAAG&#10;AAgAAAAhAPDfBlXgAAAACgEAAA8AAAAAAAAAAAAAAAAA5AgAAGRycy9kb3ducmV2LnhtbFBLBQYA&#10;AAAABAAEAPMAAADxCQAAAAA=&#10;">
            <v:shape id="Freeform 21" o:spid="_x0000_s1060" style="position:absolute;left:2602;top:1;width:8230;height:305;visibility:visible;mso-wrap-style:square;v-text-anchor:top" coordsize="823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6BnsUA&#10;AADbAAAADwAAAGRycy9kb3ducmV2LnhtbESPQWvCQBSE7wX/w/IKvdVNYxMkuooUhRa81MRDb6/Z&#10;ZxLMvk2zW5P+e7cgeBxm5htmuR5NKy7Uu8aygpdpBIK4tLrhSkGR757nIJxH1thaJgV/5GC9mjws&#10;MdN24E+6HHwlAoRdhgpq77tMSlfWZNBNbUccvJPtDfog+0rqHocAN62MoyiVBhsOCzV29FZTeT78&#10;GgW7bZIP+mf2PT8Wr6fSJ1/7VH4o9fQ4bhYgPI3+Hr6137WCO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oGexQAAANsAAAAPAAAAAAAAAAAAAAAAAJgCAABkcnMv&#10;ZG93bnJldi54bWxQSwUGAAAAAAQABAD1AAAAigMAAAAA&#10;" path="m,305r8229,l8229,,,,,305xe" fillcolor="#dfdfdf" stroked="f">
              <v:path arrowok="t" o:connecttype="custom" o:connectlocs="0,306;8229,306;8229,1;0,1;0,306" o:connectangles="0,0,0,0,0"/>
            </v:shape>
            <v:shape id="Freeform 20" o:spid="_x0000_s1059" style="position:absolute;left:1411;top:1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KDcMA&#10;AADbAAAADwAAAGRycy9kb3ducmV2LnhtbESPzYvCMBTE78L+D+Et7E1TXfGjGmURFL0s+HXw9mie&#10;TdnmpTTR1v/eCAseh5nfDDNftrYUd6p94VhBv5eAIM6cLjhXcDquuxMQPiBrLB2Tggd5WC4+OnNM&#10;tWt4T/dDyEUsYZ+iAhNClUrpM0MWfc9VxNG7utpiiLLOpa6xieW2lIMkGUmLBccFgxWtDGV/h5tV&#10;MPidNMOduT22mwvv3HTcL+l6Vurrs/2ZgQjUhnf4n97qyH3D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KDcMAAADbAAAADwAAAAAAAAAAAAAAAACYAgAAZHJzL2Rv&#10;d25yZXYueG1sUEsFBgAAAAAEAAQA9QAAAIgDAAAAAA==&#10;" path="m,305r29,l29,,,,,305xe" fillcolor="#dfdfdf" stroked="f">
              <v:path arrowok="t" o:connecttype="custom" o:connectlocs="0,306;29,306;29,1;0,1;0,306" o:connectangles="0,0,0,0,0"/>
            </v:shape>
            <v:shape id="Freeform 19" o:spid="_x0000_s1058" style="position:absolute;left:1440;top:-6;width:1162;height:310;visibility:visible;mso-wrap-style:square;v-text-anchor:top" coordsize="116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LnNMMA&#10;AADbAAAADwAAAGRycy9kb3ducmV2LnhtbESPQWsCMRSE70L/Q3gFb5rdrRbZGkUEoVfXHtrb6+aZ&#10;XZq8LJuoq7/eCEKPw8x8wyzXg7PiTH1oPSvIpxkI4trrlo2Cr8NusgARIrJG65kUXCnAevUyWmKp&#10;/YX3dK6iEQnCoUQFTYxdKWWoG3IYpr4jTt7R9w5jkr2RusdLgjsriyx7lw5bTgsNdrRtqP6rTk6B&#10;+b3tZt8mP82Hal6Yn9y+dZVVavw6bD5ARBrif/jZ/tQKihk8vq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LnNMMAAADbAAAADwAAAAAAAAAAAAAAAACYAgAAZHJzL2Rv&#10;d25yZXYueG1sUEsFBgAAAAAEAAQA9QAAAIgDAAAAAA==&#10;" path="m,l,309r1162,l1162,,,xe" fillcolor="#dfdfdf" stroked="f">
              <v:path arrowok="t" o:connecttype="custom" o:connectlocs="0,-6;0,303;1162,303;1162,-6;0,-6" o:connectangles="0,0,0,0,0"/>
            </v:shape>
            <v:shape id="Freeform 18" o:spid="_x0000_s1057" style="position:absolute;left:1411;top:310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ggcQA&#10;AADbAAAADwAAAGRycy9kb3ducmV2LnhtbESP0WrCQBRE3wX/YblC3+rGQLVEN0FsK0V8aFM/4JK9&#10;JsHs3W12q2m/3hUKPg4zc4ZZFYPpxJl631pWMJsmIIgrq1uuFRy+3h6fQfiArLGzTAp+yUORj0cr&#10;zLS98Cedy1CLCGGfoYImBJdJ6auGDPqpdcTRO9reYIiyr6Xu8RLhppNpksylwZbjQoOONg1Vp/LH&#10;KNjb3cf+1f2Z+cK9kJzpbZp8b5V6mAzrJYhAQ7iH/9vvWkH6BLc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IIHEAAAA2wAAAA8AAAAAAAAAAAAAAAAAmAIAAGRycy9k&#10;b3ducmV2LnhtbFBLBQYAAAAABAAEAPUAAACJAwAAAAA=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Pr="00EB3795">
        <w:rPr>
          <w:noProof/>
          <w:lang w:val="en-IN" w:eastAsia="en-IN" w:bidi="hi-IN"/>
        </w:rPr>
        <w:pict>
          <v:group id="Group 12" o:spid="_x0000_s1051" style="position:absolute;margin-left:70.05pt;margin-top:.65pt;width:472pt;height:16.65pt;z-index:-251657728;mso-position-horizontal-relative:page" coordorigin="1401,13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wFjQYAABUhAAAOAAAAZHJzL2Uyb0RvYy54bWzsWm1v2zYQ/j5g/4HQxw2uRUl+kVGnaOO4&#10;GNBtBer9AEWSbWGyqFFKnG7Yf9/dUbRIWWrTJC2KIQlgyeH5+NxzJO/ROS9f3R1ydpvKKhPF0uEv&#10;XIelRSySrNgtnT8269HcYVUdFUmUiyJdOh/Tynl18eMPL4/lIvXEXuRJKhk4KarFsVw6+7ouF+Nx&#10;Fe/TQ1S9EGVawOBWyENUw1u5GycyOoL3Qz72XHc6PgqZlFLEaVXBX1dq0Lkg/9ttGte/b7dVWrN8&#10;6QC2ml4lvV7j6/jiZbTYyajcZ3EDI3oAikOUFTDpydUqqiN2I7MzV4cslqIS2/pFLA5jsd1mcUox&#10;QDTc7UTzVoqbkmLZLY678kQTUNvh6cFu499u30uWJZC7qcOK6AA5omkZ95CcY7lbgM1bWX4o30sV&#10;Idy+E/GfFQyPu+P4fqeM2fXxV5GAv+imFkTO3VYe0AWEze4oBx9POUjvahbDHydhGAQupCqGMY/z&#10;YDJRSYr3kEn8GA9c7jAY5b4euWo+jB9Vn/R9GhxHCzUpAW2AYVSw2qqW0OpxhH7YR2VKeaqQLE3o&#10;TBO6lmmKS5gBx8QpmWlCK5NNYwRBVkD6Z3kEPmCXASF+s541l9M5Dxo6XGLxREe0iG+q+m0qKB/R&#10;7buqVjshgTvKctIshg0Quj3ksCl+HjGX4Vz0oqjfncwgJcrspzHbuOzIaPLGqfblaSPy5fsTpiG3&#10;jnxtA47QYg82zRJojSAsAxR35z7vRTXRdogqGEAFC99w1o8KcnkKbxAVZMFwNIwq1HaIaj6AitvE&#10;+24PV9xkHSx6uYKNbMIazqDJ/IZ7Q7hs7vtxmbwP4rJ5H8Zlcr/h0yFcNvv9aeQm9VYeYWvs9OKP&#10;9no/xHdFsyHgjkVY1Fw6ykpR4Vm0USfRRh82YIW7Z8AYWIFdupnh3oH5Pm0MSNEYUnwfazgLlbne&#10;5592zoFT8h6a3hWmJmAJtbNbNaXDoGpeq71fRjXyhPHiLTsuHXXg7PEkmhBNB3GbbgSZ1O2R32xo&#10;mK4dzwvTDhypgFpTbaCvJTk8GdLRBx71sL4qM9hLEO59bM4njHNRpSoHGCel7hQ7UmacpJXIs2Sd&#10;5TmGXMnd9WUu2W0E4mO1xt+GbcsspyVTCPyYmkb9BU7xhl48z0lM/BNyL3DfeOFoPZ3PRsE6mIzC&#10;mTsfuTx8E07dIAxW63+ReR4s9lmSpMW7rEi1sOHB/epcI7GUJCFpg8kNJ55KqoXeCtKln74gQckU&#10;CUQXLfZplFw193WU5ep+bCMmkiFsfSUioIariqgK+LVIPkJ1lEKJOhChcLMX8m+HHUHQLZ3qr5tI&#10;pg7LfymgwIecxEFNb4LJzIM1Ic2Ra3MkKmJwtXRqB3Y93l7WSjXelDLb7WEmTgu8EK9B3WwzLJ+E&#10;T6Fq3oDG+FZiA04/pd5asUFHAXIGmuTJxAYPsOjAZtKVW4sNDw4s1GztBtJyz9wgXyA1cCZG09G6&#10;aYu/WfRIasDUHRO75PXXArPcWaUAK4FWLHaxwyXUC8msd6QzziHZ1a4fklnpBiHZdW4QklnpSGSc&#10;Q/paEmM4cybnSmL0oLI5fzKBMYzKpF0JjB5UNu39+XuWF40q+jryArLCnkBcoBvroNJaQV+VZmjM&#10;7iMa7mPTnot6mmdhUUCpfhYW37ewgM3SFRYBltunFxbYu4F96TVtnZOwmMzg7CVpAQULdZZu6tja&#10;+4ukBdVxmLCjG86lBU7eMbLFheczjbiVDWadAwN4LlfQPystziGdS4seSF1x4fVgMquc73v9oOwq&#10;R8/kpJs7FJyLix5QXXkBc54zZbcwhmD19TD6cOFT46lP0wiMPmS2xOhNITeJH8ohNk3Nlo/Sh+dJ&#10;xOdtAxf2MLw+XDb9/bhM7k1csC2eOxjUVXlEB4OyQiIDVi8+rrYdir5OQjuqi7pp5bu6vaJH9bVR&#10;GLgElBS5p6E+/7QffTVn7do8y4xnmfHd9y+wG9OVGaQDnl5m6P6F33QNtM4IAwSBOkPvoG/WwKCp&#10;OyXWVhnqy4S+bohV8bBpr509qh5oCj7dRoa5DbrIFhuip6b5Q3rIBP/hJ6/KooFKHZEA67PN21ML&#10;FrvI+GAy86dTKgJfp+MJs2CcsP7O+7xueDW/mgejwJtejQJ3tRq9Xl8Go+mazyYrf3V5ueJ2nxe7&#10;x4/v8yKe4WDX9NNIcMPMaN6q3jewDVH9H5q39L0xfPdOsTT/J4Bf7pvv4d78b4aL/wAAAP//AwBQ&#10;SwMEFAAGAAgAAAAhAJn5wrHfAAAACQEAAA8AAABkcnMvZG93bnJldi54bWxMj0FrwkAQhe+F/odl&#10;Cr3VTZpUJGYjIm1PUqgWircxOybB7G7Irkn89x1P9TZv3uPNN/lqMq0YqPeNswriWQSCbOl0YysF&#10;P/uPlwUIH9BqbJ0lBVfysCoeH3LMtBvtNw27UAkusT5DBXUIXSalL2sy6GeuI8veyfUGA8u+krrH&#10;kctNK1+jaC4NNpYv1NjRpqbyvLsYBZ8jjuskfh+259Pmeti/ff1uY1Lq+WlaL0EEmsJ/GG74jA4F&#10;Mx3dxWovWtZpFHOUhwTEzY8WKS+OCpJ0DrLI5f0HxR8AAAD//wMAUEsBAi0AFAAGAAgAAAAhALaD&#10;OJL+AAAA4QEAABMAAAAAAAAAAAAAAAAAAAAAAFtDb250ZW50X1R5cGVzXS54bWxQSwECLQAUAAYA&#10;CAAAACEAOP0h/9YAAACUAQAACwAAAAAAAAAAAAAAAAAvAQAAX3JlbHMvLnJlbHNQSwECLQAUAAYA&#10;CAAAACEA01TsBY0GAAAVIQAADgAAAAAAAAAAAAAAAAAuAgAAZHJzL2Uyb0RvYy54bWxQSwECLQAU&#10;AAYACAAAACEAmfnCsd8AAAAJAQAADwAAAAAAAAAAAAAAAADnCAAAZHJzL2Rvd25yZXYueG1sUEsF&#10;BgAAAAAEAAQA8wAAAPMJAAAAAA==&#10;">
            <v:shape id="Freeform 16" o:spid="_x0000_s1055" style="position:absolute;left:4018;top:30;width:6814;height:305;visibility:visible;mso-wrap-style:square;v-text-anchor:top" coordsize="681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YpMEA&#10;AADbAAAADwAAAGRycy9kb3ducmV2LnhtbERPS2sCMRC+C/6HMEJvmrXgg61RiijqrT4u3qabaXYx&#10;mWw3Ubf/3hQEb/PxPWe2aJ0VN2pC5VnBcJCBIC68rtgoOB3X/SmIEJE1Ws+k4I8CLObdzgxz7e+8&#10;p9shGpFCOOSooIyxzqUMRUkOw8DXxIn78Y3DmGBjpG7wnsKdle9ZNpYOK04NJda0LKm4HK5Owbfd&#10;txtjx6PL9vT1uzqvRmvDO6Xeeu3nB4hIbXyJn+6tTvMn8P9LOk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zmKTBAAAA2wAAAA8AAAAAAAAAAAAAAAAAmAIAAGRycy9kb3du&#10;cmV2LnhtbFBLBQYAAAAABAAEAPUAAACGAwAAAAA=&#10;" path="m,305r6813,l6813,,,,,305xe" fillcolor="#dfdfdf" stroked="f">
              <v:path arrowok="t" o:connecttype="custom" o:connectlocs="0,335;6813,335;6813,30;0,30;0,335" o:connectangles="0,0,0,0,0"/>
            </v:shape>
            <v:shape id="Freeform 15" o:spid="_x0000_s1054" style="position:absolute;left:1411;top:30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SwcQA&#10;AADbAAAADwAAAGRycy9kb3ducmV2LnhtbESPQWvCQBCF7wX/wzKCt7pRpLWpq0ihohehag+9Ddkx&#10;G8zOhuxq4r93DgVvM7w3732zWPW+VjdqYxXYwGScgSIugq24NHA6fr/OQcWEbLEOTAbuFGG1HLws&#10;MLeh4x+6HVKpJIRjjgZcSk2udSwceYzj0BCLdg6txyRrW2rbYifhvtbTLHvTHiuWBocNfTkqLoer&#10;NzDdz7vZzl3v280f78LH+6Sm868xo2G//gSVqE9P8//11gq+wMovMo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ksHEAAAA2wAAAA8AAAAAAAAAAAAAAAAAmAIAAGRycy9k&#10;b3ducmV2LnhtbFBLBQYAAAAABAAEAPUAAACJAwAAAAA=&#10;" path="m,305r29,l29,,,,,305xe" fillcolor="#dfdfdf" stroked="f">
              <v:path arrowok="t" o:connecttype="custom" o:connectlocs="0,335;29,335;29,30;0,30;0,335" o:connectangles="0,0,0,0,0"/>
            </v:shape>
            <v:shape id="Freeform 14" o:spid="_x0000_s1053" style="position:absolute;left:1440;top:23;width:2578;height:310;visibility:visible;mso-wrap-style:square;v-text-anchor:top" coordsize="2578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hPMUA&#10;AADbAAAADwAAAGRycy9kb3ducmV2LnhtbESPT2sCMRDF70K/Q5iCN83aQtHVKFJaVii2VHvpbdiM&#10;u8HNZLvJ/vHbm4LgbYb35v3erDaDrURHjTeOFcymCQji3GnDhYKf4/tkDsIHZI2VY1JwIQ+b9cNo&#10;hal2PX9TdwiFiCHsU1RQhlCnUvq8JIt+6mriqJ1cYzHEtSmkbrCP4baST0nyIi0ajoQSa3otKT8f&#10;Whshby1fnjPz8TX3p79P86s1Z3ulxo/Ddgki0BDu5tv1Tsf6C/j/JQ4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WE8xQAAANsAAAAPAAAAAAAAAAAAAAAAAJgCAABkcnMv&#10;ZG93bnJldi54bWxQSwUGAAAAAAQABAD1AAAAigMAAAAA&#10;" path="m,l,309r2578,l2578,,,xe" fillcolor="#dfdfdf" stroked="f">
              <v:path arrowok="t" o:connecttype="custom" o:connectlocs="0,23;0,332;2578,332;2578,23;0,23" o:connectangles="0,0,0,0,0"/>
            </v:shape>
            <v:shape id="Freeform 13" o:spid="_x0000_s1052" style="position:absolute;left:1411;top:339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DGcAA&#10;AADbAAAADwAAAGRycy9kb3ducmV2LnhtbERPy4rCMBTdD/gP4QruxtQuHKlGEV/I4EKrH3Bprm2x&#10;uYlN1DpfP1kMzPJw3rNFZxrxpNbXlhWMhgkI4sLqmksFl/P2cwLCB2SNjWVS8CYPi3nvY4aZti8+&#10;0TMPpYgh7DNUUIXgMil9UZFBP7SOOHJX2xoMEbal1C2+YrhpZJokY2mw5thQoaNVRcUtfxgFB/t9&#10;PGzcjxl/uTXJkd6lyX2n1KDfLacgAnXhX/zn3msFaVwfv8Qf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CDGcAAAADbAAAADwAAAAAAAAAAAAAAAACYAgAAZHJzL2Rvd25y&#10;ZXYueG1sUEsFBgAAAAAEAAQA9QAAAIUDAAAAAA==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="00163B0F">
        <w:rPr>
          <w:b/>
          <w:spacing w:val="6"/>
          <w:position w:val="-1"/>
          <w:sz w:val="24"/>
          <w:szCs w:val="24"/>
        </w:rPr>
        <w:t>ADD</w:t>
      </w:r>
      <w:r w:rsidR="00163B0F">
        <w:rPr>
          <w:b/>
          <w:position w:val="-1"/>
          <w:sz w:val="24"/>
          <w:szCs w:val="24"/>
        </w:rPr>
        <w:t>I</w:t>
      </w:r>
      <w:r w:rsidR="00163B0F">
        <w:rPr>
          <w:b/>
          <w:spacing w:val="10"/>
          <w:position w:val="-1"/>
          <w:sz w:val="24"/>
          <w:szCs w:val="24"/>
        </w:rPr>
        <w:t>T</w:t>
      </w:r>
      <w:r w:rsidR="00163B0F">
        <w:rPr>
          <w:b/>
          <w:spacing w:val="7"/>
          <w:position w:val="-1"/>
          <w:sz w:val="24"/>
          <w:szCs w:val="24"/>
        </w:rPr>
        <w:t>I</w:t>
      </w:r>
      <w:r w:rsidR="00163B0F">
        <w:rPr>
          <w:b/>
          <w:spacing w:val="5"/>
          <w:position w:val="-1"/>
          <w:sz w:val="24"/>
          <w:szCs w:val="24"/>
        </w:rPr>
        <w:t>O</w:t>
      </w:r>
      <w:r w:rsidR="00163B0F">
        <w:rPr>
          <w:b/>
          <w:spacing w:val="7"/>
          <w:position w:val="-1"/>
          <w:sz w:val="24"/>
          <w:szCs w:val="24"/>
        </w:rPr>
        <w:t>N</w:t>
      </w:r>
      <w:r w:rsidR="00163B0F">
        <w:rPr>
          <w:b/>
          <w:position w:val="-1"/>
          <w:sz w:val="24"/>
          <w:szCs w:val="24"/>
        </w:rPr>
        <w:t>AL</w:t>
      </w:r>
      <w:r w:rsidR="00163B0F">
        <w:rPr>
          <w:b/>
          <w:spacing w:val="8"/>
          <w:position w:val="-1"/>
          <w:sz w:val="24"/>
          <w:szCs w:val="24"/>
        </w:rPr>
        <w:t>S</w:t>
      </w:r>
      <w:r w:rsidR="00163B0F">
        <w:rPr>
          <w:b/>
          <w:position w:val="-1"/>
          <w:sz w:val="24"/>
          <w:szCs w:val="24"/>
        </w:rPr>
        <w:t>K</w:t>
      </w:r>
      <w:r w:rsidR="00163B0F">
        <w:rPr>
          <w:b/>
          <w:spacing w:val="8"/>
          <w:position w:val="-1"/>
          <w:sz w:val="24"/>
          <w:szCs w:val="24"/>
        </w:rPr>
        <w:t>IL</w:t>
      </w:r>
      <w:r w:rsidR="00163B0F">
        <w:rPr>
          <w:b/>
          <w:spacing w:val="5"/>
          <w:position w:val="-1"/>
          <w:sz w:val="24"/>
          <w:szCs w:val="24"/>
        </w:rPr>
        <w:t>L</w:t>
      </w:r>
      <w:r w:rsidR="00163B0F">
        <w:rPr>
          <w:b/>
          <w:position w:val="-1"/>
          <w:sz w:val="24"/>
          <w:szCs w:val="24"/>
        </w:rPr>
        <w:t>S</w:t>
      </w:r>
    </w:p>
    <w:p w:rsidR="008A5C65" w:rsidRDefault="008A5C65" w:rsidP="00FB5179">
      <w:pPr>
        <w:spacing w:before="7"/>
      </w:pPr>
    </w:p>
    <w:p w:rsidR="00823297" w:rsidRPr="00823297" w:rsidRDefault="00823297" w:rsidP="005B66FC">
      <w:pPr>
        <w:pStyle w:val="ListParagraph"/>
        <w:numPr>
          <w:ilvl w:val="0"/>
          <w:numId w:val="4"/>
        </w:numPr>
        <w:spacing w:before="14"/>
        <w:ind w:left="460"/>
        <w:rPr>
          <w:b/>
          <w:bCs/>
          <w:sz w:val="24"/>
          <w:szCs w:val="22"/>
        </w:rPr>
      </w:pPr>
      <w:r w:rsidRPr="00823297">
        <w:rPr>
          <w:b/>
          <w:bCs/>
          <w:sz w:val="24"/>
          <w:szCs w:val="22"/>
        </w:rPr>
        <w:t>Basic knowledge of Total Station</w:t>
      </w:r>
    </w:p>
    <w:p w:rsidR="005B66FC" w:rsidRPr="005B66FC" w:rsidRDefault="00EA3E16" w:rsidP="005B66FC">
      <w:pPr>
        <w:pStyle w:val="ListParagraph"/>
        <w:numPr>
          <w:ilvl w:val="0"/>
          <w:numId w:val="4"/>
        </w:numPr>
        <w:spacing w:before="14"/>
        <w:ind w:left="460"/>
        <w:rPr>
          <w:sz w:val="24"/>
          <w:szCs w:val="22"/>
        </w:rPr>
      </w:pPr>
      <w:r>
        <w:rPr>
          <w:sz w:val="24"/>
          <w:szCs w:val="22"/>
        </w:rPr>
        <w:t>Basic k</w:t>
      </w:r>
      <w:r w:rsidR="00163B0F" w:rsidRPr="00C972CF">
        <w:rPr>
          <w:sz w:val="24"/>
          <w:szCs w:val="22"/>
        </w:rPr>
        <w:t xml:space="preserve">nowledge of </w:t>
      </w:r>
      <w:r>
        <w:rPr>
          <w:sz w:val="24"/>
          <w:szCs w:val="22"/>
        </w:rPr>
        <w:t>AutoCAD</w:t>
      </w:r>
      <w:r w:rsidR="00AE52F3">
        <w:rPr>
          <w:sz w:val="24"/>
          <w:szCs w:val="22"/>
        </w:rPr>
        <w:t>.</w:t>
      </w:r>
    </w:p>
    <w:p w:rsidR="00B90E45" w:rsidRPr="00B90E45" w:rsidRDefault="00FF082C" w:rsidP="00B90E45">
      <w:pPr>
        <w:pStyle w:val="ListParagraph"/>
        <w:numPr>
          <w:ilvl w:val="0"/>
          <w:numId w:val="4"/>
        </w:numPr>
        <w:spacing w:before="12"/>
        <w:ind w:left="460"/>
        <w:rPr>
          <w:sz w:val="24"/>
          <w:szCs w:val="22"/>
        </w:rPr>
      </w:pPr>
      <w:r>
        <w:rPr>
          <w:sz w:val="24"/>
          <w:szCs w:val="22"/>
        </w:rPr>
        <w:t xml:space="preserve">Basic </w:t>
      </w:r>
      <w:r w:rsidR="00B90E45">
        <w:rPr>
          <w:sz w:val="24"/>
          <w:szCs w:val="22"/>
        </w:rPr>
        <w:t>K</w:t>
      </w:r>
      <w:r w:rsidR="00B90E45" w:rsidRPr="00C972CF">
        <w:rPr>
          <w:sz w:val="24"/>
          <w:szCs w:val="22"/>
        </w:rPr>
        <w:t xml:space="preserve">nowledge </w:t>
      </w:r>
      <w:r w:rsidR="00B90E45">
        <w:rPr>
          <w:sz w:val="24"/>
          <w:szCs w:val="22"/>
        </w:rPr>
        <w:t xml:space="preserve">of </w:t>
      </w:r>
      <w:r w:rsidR="00B90E45" w:rsidRPr="00C972CF">
        <w:rPr>
          <w:sz w:val="24"/>
          <w:szCs w:val="22"/>
        </w:rPr>
        <w:t>MS–</w:t>
      </w:r>
      <w:r w:rsidR="00B90E45" w:rsidRPr="00C972CF">
        <w:rPr>
          <w:spacing w:val="-5"/>
          <w:sz w:val="24"/>
          <w:szCs w:val="22"/>
        </w:rPr>
        <w:t>O</w:t>
      </w:r>
      <w:r w:rsidR="00B90E45" w:rsidRPr="00C972CF">
        <w:rPr>
          <w:sz w:val="24"/>
          <w:szCs w:val="22"/>
        </w:rPr>
        <w:t>ffice.</w:t>
      </w:r>
    </w:p>
    <w:p w:rsidR="00823297" w:rsidRDefault="00163B0F" w:rsidP="00823297">
      <w:pPr>
        <w:pStyle w:val="ListParagraph"/>
        <w:numPr>
          <w:ilvl w:val="0"/>
          <w:numId w:val="4"/>
        </w:numPr>
        <w:spacing w:before="12"/>
        <w:ind w:left="460"/>
        <w:rPr>
          <w:sz w:val="24"/>
          <w:szCs w:val="22"/>
        </w:rPr>
      </w:pPr>
      <w:r w:rsidRPr="00C972CF">
        <w:rPr>
          <w:sz w:val="24"/>
          <w:szCs w:val="22"/>
        </w:rPr>
        <w:t>Language Profici</w:t>
      </w:r>
      <w:r w:rsidRPr="00C972CF">
        <w:rPr>
          <w:spacing w:val="-5"/>
          <w:sz w:val="24"/>
          <w:szCs w:val="22"/>
        </w:rPr>
        <w:t>e</w:t>
      </w:r>
      <w:r w:rsidRPr="00C972CF">
        <w:rPr>
          <w:sz w:val="24"/>
          <w:szCs w:val="22"/>
        </w:rPr>
        <w:t xml:space="preserve">ncy: English, </w:t>
      </w:r>
      <w:r w:rsidRPr="00C972CF">
        <w:rPr>
          <w:spacing w:val="-5"/>
          <w:sz w:val="24"/>
          <w:szCs w:val="22"/>
        </w:rPr>
        <w:t>H</w:t>
      </w:r>
      <w:r w:rsidR="00310E84">
        <w:rPr>
          <w:sz w:val="24"/>
          <w:szCs w:val="22"/>
        </w:rPr>
        <w:t>indi, Maithili.</w:t>
      </w:r>
    </w:p>
    <w:p w:rsidR="00823297" w:rsidRPr="00823297" w:rsidRDefault="00823297" w:rsidP="00823297">
      <w:pPr>
        <w:spacing w:before="12"/>
        <w:rPr>
          <w:sz w:val="24"/>
          <w:szCs w:val="22"/>
        </w:rPr>
      </w:pPr>
    </w:p>
    <w:p w:rsidR="00310E84" w:rsidRPr="00FF082C" w:rsidRDefault="00310E84" w:rsidP="00310E84">
      <w:pPr>
        <w:pStyle w:val="ListParagraph"/>
        <w:spacing w:before="12"/>
        <w:ind w:left="460"/>
        <w:rPr>
          <w:sz w:val="24"/>
          <w:szCs w:val="22"/>
        </w:rPr>
      </w:pPr>
    </w:p>
    <w:p w:rsidR="00D7106D" w:rsidRDefault="00EB3795" w:rsidP="00FB5179">
      <w:pPr>
        <w:rPr>
          <w:b/>
          <w:spacing w:val="8"/>
          <w:sz w:val="24"/>
          <w:szCs w:val="24"/>
        </w:rPr>
      </w:pPr>
      <w:r w:rsidRPr="00EB3795">
        <w:rPr>
          <w:noProof/>
          <w:lang w:val="en-IN" w:eastAsia="en-IN" w:bidi="hi-IN"/>
        </w:rPr>
        <w:pict>
          <v:group id="Group 1" o:spid="_x0000_s1046" style="position:absolute;margin-left:70.05pt;margin-top:-.8pt;width:471.9pt;height:16.5pt;z-index:-251653632;mso-position-horizontal-relative:page" coordorigin="1401,-16" coordsize="9438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PbeAYAAAEhAAAOAAAAZHJzL2Uyb0RvYy54bWzsWmtv2zYU/T5g/4HQxw2uRUl+yKhTtHFc&#10;DOi2AvV+ACPJljBZ1CQlTjvsv+/eS9GmXqmbx7ANSQBbDq/Iw3NJ3uOjvH5zt0/ZbVSUicyWFn9l&#10;WyzKAhkm2W5p/bZZj+YWKyuRhSKVWbS0Pkel9ebi++9eH/JF5MhYpmFUMOgkKxeHfGnFVZUvxuMy&#10;iKO9KF/JPMqgcSuLvajgY7Ebh4U4QO/7dOzY9nR8kEWYFzKIyhL+ulKN1gX1v91GQfXrdltGFUuX&#10;FmCr6LWg12t8HV+8FotdIfI4CWoY4gEo9iLJYNBjVytRCXZTJJ2u9klQyFJuq1eB3I/ldpsEEc0B&#10;ZsPt1mzeF/Imp7nsFoddfqQJqG3x9OBug19uPxYsCSF33GKZ2EOOaFjGkZtDvltAyPsi/5R/LNQE&#10;4fKDDH4voXncbsfPOxXMrg8/yxC6EzeVJG7utsUeu4BZsztKwedjCqK7igXwx4nvu9yFTAXQ5tj+&#10;ZFLnKIghkXgb92xACq0jPlXpC+Kr+m7fc2G94a0u9IEAxUKNSkhrZDgtWG3lidDycYR+ikUeUZ5K&#10;ZEsT6mhC10UU4RJmgI5IpTDNaGnSabQgyBJY/yqRE8/3iBFKmVgcuXTdSc2G7TTYEIvgpqzeR5Ly&#10;IW4/lBXggtUbwpW6qNfCBlKx3aewJ34cMZvhUPSimN+FOgxSosJ+GLONzQ5sgoPXneogIMToy7Vd&#10;tchwXB3i6hDoBwNieCXsZhDM1uiH23PH7wUFsz+B8gZATXUQTbAX1EyH3AcKFt5ZoHwdh0zNB0Dx&#10;Ju28SxRu1+PkeD9PvEn4cPJM1jfcGQLV4r0HlMn4EKgm4cOgTNY3fDoEqsl7b/64yXljVcH5cFzz&#10;ItbbILjL6n0AV0xgKbPpBMtliUfQRh1AG7feVBCFm2YgGDiBA2kzOysYkGIwZFedXvd3zSFxFE5b&#10;DSbzlXCglMJ9s3d1Wz3hAipmu1YWFoNaeY33iEUuKuRJX7IDnNl0zsRw6MJWxYa9vI02kkKq00lf&#10;b2QY7tSeZmac6ggQnkJ1gH7PqcNjoD7kdbN+V2GwiaCzc2K6AwapLCOVA5wylZLj3JEy4wAtZZqE&#10;6yRNccplsbu+TAt2K0ByrNb4W7PdCEtpyWQSb1PDqL/A4V3Ti8c4SYg/fe549jvHH62n89nIW3uT&#10;kT+z5yOb++/8qQ1n8mr9FzLPvUWchGGUfUiySMsZ7p1X3WphpYQICRpMrj9xJpTUBvrGJG366Zsk&#10;6JcspGUTRyK8qq8rkaTqetxETCTDtPU7EQGVW9VBVbavZfgZamIhlZQD6QkXsSy+WOwAMm5plX/c&#10;iCKyWPpTBmXd554Hy6CiD95k5sCHwmy5NltEFkBXS6uyYNfj5WWltOJNXiS7GEbixEUm34Ko2SZY&#10;NQmfQlV/AGXxT0kM2P9Ks50kBu1t5AyUyJNJDO5hvYHN1JIYDpxXJLeeSmDgQIxGo2VzEgZmuSOB&#10;AUO3QprVrrcSmIWuUQjukRewgHoRmbVug+qii6hZ6noRmVVuEFGzxuGS7kVkljmSFl1EzyIshpNm&#10;8q2ERQ+k55AVw5BMwpWs6IHUJLw3cS+iotZCzyMqICnsCSQFdnOGoKjDzpEK58S8yIlI+zQvcuI/&#10;JCfgJG7JCRBPUGWfXk6gKIN9OaotHG1ZePYEMJCigEqF6kobOE3F/Q2WRV0t1UTMMt9RFDT4vZpi&#10;NGUa8UmZmDUOAsCxUNDNsVolThXwLqSOpOiD1BUVXUxmkatVRRdUs8jRF3FSyy0KOqqiD1RLV+CY&#10;XVQNz2IQVp9r0YcLv/weHRAlLnqRNbnvTSE3iR/KIdiNDYdnKIncJF8pjF5cTfr7cZncm7hgW7z4&#10;FmR3PMK3oKyQyIDVO+xb6HNoyLVQJ5lra1NFexD6XXkRajCSImcG6nF1P/r9Pm/jxbXIwAd4cS3+&#10;3a4FnLZtmVE/bXom18K16cHL6dGI73E4flFn6F2mH06Zvt43qYxzfQsaulVim86FeqDRZ4I0Kh7a&#10;9LqzR9UDTcH95jGMbdBFsWiDHq3yhzjHBP/hJ6/KooFKHZEA66uW7dF4FYs0wxNj5k6nz+hzwig4&#10;z1531/av5ldzb+Q506uRZ69Wo7frS280XfPZZOWuLi9XvOnuomf8eHcX8Qybumv66Zq6hmWrHG9g&#10;+39i2dIzYnjOTt866v8JwAf55meyeE//uXDxNwAAAP//AwBQSwMEFAAGAAgAAAAhAIB82zDgAAAA&#10;CgEAAA8AAABkcnMvZG93bnJldi54bWxMj1FrwjAUhd8H+w/hDvamSVYnWpuKyLYnGUwHY2+xubbF&#10;5qY0sa3/fvFpPh7uxznfzdajbViPna8dKZBTAQypcKamUsH34X2yAOaDJqMbR6jgih7W+eNDplPj&#10;BvrCfh9KFkvIp1pBFUKbcu6LCq32U9cixdvJdVaHGLuSm04Psdw2/EWIObe6prhQ6Ra3FRbn/cUq&#10;+Bj0sEnkW787n7bX38Pr589OolLPT+NmBSzgGP5huOlHdcij09FdyHjWxDwTMqIKJnIO7AaIRbIE&#10;dlSQyBnwPOP3L+R/AAAA//8DAFBLAQItABQABgAIAAAAIQC2gziS/gAAAOEBAAATAAAAAAAAAAAA&#10;AAAAAAAAAABbQ29udGVudF9UeXBlc10ueG1sUEsBAi0AFAAGAAgAAAAhADj9If/WAAAAlAEAAAsA&#10;AAAAAAAAAAAAAAAALwEAAF9yZWxzLy5yZWxzUEsBAi0AFAAGAAgAAAAhAGYyU9t4BgAAASEAAA4A&#10;AAAAAAAAAAAAAAAALgIAAGRycy9lMm9Eb2MueG1sUEsBAi0AFAAGAAgAAAAhAIB82zDgAAAACgEA&#10;AA8AAAAAAAAAAAAAAAAA0ggAAGRycy9kb3ducmV2LnhtbFBLBQYAAAAABAAEAPMAAADfCQAAAAA=&#10;">
            <v:shape id="Freeform 38" o:spid="_x0000_s1050" style="position:absolute;left:5494;top:1;width:5335;height:302;visibility:visible;mso-wrap-style:square;v-text-anchor:top" coordsize="5335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dXMAA&#10;AADbAAAADwAAAGRycy9kb3ducmV2LnhtbERPTYvCMBC9C/6HMII3TS0opRqLKIKIsqy7F29DM7bF&#10;ZlKatNZ/v1lY2Ns83udsssHUoqfWVZYVLOYRCOLc6ooLBd9fx1kCwnlkjbVlUvAmB9l2PNpgqu2L&#10;P6m/+UKEEHYpKii9b1IpXV6SQTe3DXHgHrY16ANsC6lbfIVwU8s4ilbSYMWhocSG9iXlz1tnFJyv&#10;uPTXVRTfPw79qUguedUlTqnpZNitQXga/L/4z33SYX4Mv7+E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AdXMAAAADbAAAADwAAAAAAAAAAAAAAAACYAgAAZHJzL2Rvd25y&#10;ZXYueG1sUEsFBgAAAAAEAAQA9QAAAIUDAAAAAA==&#10;" path="m,302r5335,l5335,,,,,302xe" fillcolor="#dfdfdf" stroked="f">
              <v:path arrowok="t" o:connecttype="custom" o:connectlocs="0,303;5335,303;5335,1;0,1;0,303" o:connectangles="0,0,0,0,0"/>
            </v:shape>
            <v:shape id="Freeform 39" o:spid="_x0000_s1049" style="position:absolute;left:1411;top:1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NPsEA&#10;AADbAAAADwAAAGRycy9kb3ducmV2LnhtbERPTUvDQBC9C/0PyxS82U0VVGK3oRQqioiYtp6H7JgE&#10;s7PJzjaN/94VBG/zeJ+zKibXqZGCtJ4NLBcZKOLK25ZrA4f97uoelERki51nMvBNAsV6drHC3Poz&#10;v9NYxlqlEJYcDTQx9rnWUjXkUBa+J07cpw8OY4Kh1jbgOYW7Tl9n2a122HJqaLCnbUPVV3lyBk7Z&#10;IPL8uu/HD3ksdXh7KY/DnTGX82nzACrSFP/Ff+4nm+bfwO8v6QC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jDT7BAAAA2wAAAA8AAAAAAAAAAAAAAAAAmAIAAGRycy9kb3du&#10;cmV2LnhtbFBLBQYAAAAABAAEAPUAAACGAwAAAAA=&#10;" path="m,302r29,l29,,,,,302xe" fillcolor="#dfdfdf" stroked="f">
              <v:path arrowok="t" o:connecttype="custom" o:connectlocs="0,303;29,303;29,1;0,1;0,303" o:connectangles="0,0,0,0,0"/>
            </v:shape>
            <v:shape id="Freeform 40" o:spid="_x0000_s1048" style="position:absolute;left:1440;top:-6;width:4054;height:310;visibility:visible;mso-wrap-style:square;v-text-anchor:top" coordsize="405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Qyb0A&#10;AADbAAAADwAAAGRycy9kb3ducmV2LnhtbERPy6rCMBDdC/5DGMGdpl5EpBpFlAvufH7A0IxNsZmU&#10;JNXq15sLF9zN4Txnue5sLR7kQ+VYwWScgSAunK64VHC9/I7mIEJE1lg7JgUvCrBe9XtLzLV78oke&#10;51iKFMIhRwUmxiaXMhSGLIaxa4gTd3PeYkzQl1J7fKZwW8ufLJtJixWnBoMNbQ0V93NrFbTBydn0&#10;4Pdt0930xJx2ND++lRoOus0CRKQufsX/7r1O86fw90s6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jxQyb0AAADbAAAADwAAAAAAAAAAAAAAAACYAgAAZHJzL2Rvd25yZXYu&#10;eG1sUEsFBgAAAAAEAAQA9QAAAIIDAAAAAA==&#10;" path="m,l,309r4054,l4054,,,xe" fillcolor="#dfdfdf" stroked="f">
              <v:path arrowok="t" o:connecttype="custom" o:connectlocs="0,-6;0,303;4054,303;4054,-6;0,-6" o:connectangles="0,0,0,0,0"/>
            </v:shape>
            <v:shape id="Freeform 41" o:spid="_x0000_s1047" style="position:absolute;left:1411;top:308;width:9418;height:0;visibility:visible;mso-wrap-style:square;v-text-anchor:top" coordsize="94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9ib4A&#10;AADbAAAADwAAAGRycy9kb3ducmV2LnhtbERPTYvCMBC9C/sfwix4EU0VV6TbVEQQvdoVvA7N2IZt&#10;Jm0Ttf57IyzsbR7vc7LNYBtxp94bxwrmswQEcem04UrB+Wc/XYPwAVlj45gUPMnDJv8YZZhq9+AT&#10;3YtQiRjCPkUFdQhtKqUva7LoZ64ljtzV9RZDhH0ldY+PGG4buUiSlbRoODbU2NKupvK3uFkF8rkt&#10;Da675cR3F1wVBzOcO6PU+HPYfoMINIR/8Z/7qOP8L3j/Eg+Q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JvYm+AAAA2wAAAA8AAAAAAAAAAAAAAAAAmAIAAGRycy9kb3ducmV2&#10;LnhtbFBLBQYAAAAABAAEAPUAAACDAwAAAAA=&#10;" path="m,l9418,e" filled="f" strokeweight=".58pt">
              <v:path arrowok="t" o:connecttype="custom" o:connectlocs="0,0;9418,0" o:connectangles="0,0"/>
            </v:shape>
            <w10:wrap anchorx="page"/>
          </v:group>
        </w:pict>
      </w:r>
      <w:r w:rsidR="00D7106D" w:rsidRPr="00D7106D">
        <w:rPr>
          <w:b/>
          <w:spacing w:val="8"/>
          <w:sz w:val="24"/>
          <w:szCs w:val="24"/>
        </w:rPr>
        <w:t>E</w:t>
      </w:r>
      <w:r w:rsidR="00D7106D" w:rsidRPr="00D7106D">
        <w:rPr>
          <w:b/>
          <w:sz w:val="24"/>
          <w:szCs w:val="24"/>
        </w:rPr>
        <w:t>X</w:t>
      </w:r>
      <w:r w:rsidR="00D7106D" w:rsidRPr="00D7106D">
        <w:rPr>
          <w:b/>
          <w:spacing w:val="12"/>
          <w:sz w:val="24"/>
          <w:szCs w:val="24"/>
        </w:rPr>
        <w:t>T</w:t>
      </w:r>
      <w:r w:rsidR="00D7106D" w:rsidRPr="00D7106D">
        <w:rPr>
          <w:b/>
          <w:spacing w:val="6"/>
          <w:sz w:val="24"/>
          <w:szCs w:val="24"/>
        </w:rPr>
        <w:t>R</w:t>
      </w:r>
      <w:r w:rsidR="00D7106D" w:rsidRPr="00D7106D">
        <w:rPr>
          <w:b/>
          <w:sz w:val="24"/>
          <w:szCs w:val="24"/>
        </w:rPr>
        <w:t>AC</w:t>
      </w:r>
      <w:r w:rsidR="00D7106D" w:rsidRPr="00D7106D">
        <w:rPr>
          <w:b/>
          <w:spacing w:val="11"/>
          <w:sz w:val="24"/>
          <w:szCs w:val="24"/>
        </w:rPr>
        <w:t>U</w:t>
      </w:r>
      <w:r w:rsidR="00D7106D" w:rsidRPr="00D7106D">
        <w:rPr>
          <w:b/>
          <w:spacing w:val="7"/>
          <w:sz w:val="24"/>
          <w:szCs w:val="24"/>
        </w:rPr>
        <w:t>R</w:t>
      </w:r>
      <w:r w:rsidR="00D7106D" w:rsidRPr="00D7106D">
        <w:rPr>
          <w:b/>
          <w:sz w:val="24"/>
          <w:szCs w:val="24"/>
        </w:rPr>
        <w:t>R</w:t>
      </w:r>
      <w:r w:rsidR="00D7106D" w:rsidRPr="00D7106D">
        <w:rPr>
          <w:b/>
          <w:spacing w:val="12"/>
          <w:sz w:val="24"/>
          <w:szCs w:val="24"/>
        </w:rPr>
        <w:t>I</w:t>
      </w:r>
      <w:r w:rsidR="00D7106D" w:rsidRPr="00D7106D">
        <w:rPr>
          <w:b/>
          <w:spacing w:val="7"/>
          <w:sz w:val="24"/>
          <w:szCs w:val="24"/>
        </w:rPr>
        <w:t>C</w:t>
      </w:r>
      <w:r w:rsidR="00D7106D" w:rsidRPr="00D7106D">
        <w:rPr>
          <w:b/>
          <w:sz w:val="24"/>
          <w:szCs w:val="24"/>
        </w:rPr>
        <w:t>U</w:t>
      </w:r>
      <w:r w:rsidR="00D7106D" w:rsidRPr="00D7106D">
        <w:rPr>
          <w:b/>
          <w:spacing w:val="12"/>
          <w:sz w:val="24"/>
          <w:szCs w:val="24"/>
        </w:rPr>
        <w:t>L</w:t>
      </w:r>
      <w:r w:rsidR="00D7106D" w:rsidRPr="00D7106D">
        <w:rPr>
          <w:b/>
          <w:sz w:val="24"/>
          <w:szCs w:val="24"/>
        </w:rPr>
        <w:t>ARA</w:t>
      </w:r>
      <w:r w:rsidR="00D7106D" w:rsidRPr="00D7106D">
        <w:rPr>
          <w:b/>
          <w:spacing w:val="11"/>
          <w:sz w:val="24"/>
          <w:szCs w:val="24"/>
        </w:rPr>
        <w:t>C</w:t>
      </w:r>
      <w:r w:rsidR="00D7106D" w:rsidRPr="00D7106D">
        <w:rPr>
          <w:b/>
          <w:spacing w:val="5"/>
          <w:sz w:val="24"/>
          <w:szCs w:val="24"/>
        </w:rPr>
        <w:t>T</w:t>
      </w:r>
      <w:r w:rsidR="00D7106D" w:rsidRPr="00D7106D">
        <w:rPr>
          <w:b/>
          <w:spacing w:val="7"/>
          <w:sz w:val="24"/>
          <w:szCs w:val="24"/>
        </w:rPr>
        <w:t>I</w:t>
      </w:r>
      <w:r w:rsidR="00D7106D" w:rsidRPr="00D7106D">
        <w:rPr>
          <w:b/>
          <w:sz w:val="24"/>
          <w:szCs w:val="24"/>
        </w:rPr>
        <w:t>V</w:t>
      </w:r>
      <w:r w:rsidR="00D7106D" w:rsidRPr="00D7106D">
        <w:rPr>
          <w:b/>
          <w:spacing w:val="9"/>
          <w:sz w:val="24"/>
          <w:szCs w:val="24"/>
        </w:rPr>
        <w:t>I</w:t>
      </w:r>
      <w:r w:rsidR="00D7106D" w:rsidRPr="00D7106D">
        <w:rPr>
          <w:b/>
          <w:spacing w:val="8"/>
          <w:sz w:val="24"/>
          <w:szCs w:val="24"/>
        </w:rPr>
        <w:t>T</w:t>
      </w:r>
      <w:r w:rsidR="00D7106D" w:rsidRPr="00D7106D">
        <w:rPr>
          <w:b/>
          <w:spacing w:val="5"/>
          <w:sz w:val="24"/>
          <w:szCs w:val="24"/>
        </w:rPr>
        <w:t>E</w:t>
      </w:r>
      <w:r w:rsidR="00D7106D" w:rsidRPr="00D7106D">
        <w:rPr>
          <w:b/>
          <w:sz w:val="24"/>
          <w:szCs w:val="24"/>
        </w:rPr>
        <w:t>S</w:t>
      </w:r>
    </w:p>
    <w:p w:rsidR="00D7106D" w:rsidRPr="00D7106D" w:rsidRDefault="00D7106D" w:rsidP="00FB5179">
      <w:pPr>
        <w:rPr>
          <w:b/>
          <w:spacing w:val="8"/>
          <w:sz w:val="24"/>
          <w:szCs w:val="24"/>
        </w:rPr>
      </w:pPr>
    </w:p>
    <w:p w:rsidR="00D7106D" w:rsidRPr="00404269" w:rsidRDefault="00D7106D" w:rsidP="00E726F5">
      <w:pPr>
        <w:tabs>
          <w:tab w:val="left" w:pos="990"/>
        </w:tabs>
        <w:ind w:left="90" w:right="77"/>
        <w:rPr>
          <w:sz w:val="24"/>
          <w:szCs w:val="22"/>
        </w:rPr>
      </w:pPr>
      <w:r w:rsidRPr="00963307">
        <w:rPr>
          <w:rFonts w:ascii="Symbol" w:eastAsia="Symbol" w:hAnsi="Symbol" w:cs="Symbol"/>
          <w:sz w:val="24"/>
          <w:szCs w:val="22"/>
        </w:rPr>
        <w:t></w:t>
      </w:r>
      <w:r w:rsidR="00963307">
        <w:rPr>
          <w:rFonts w:ascii="Symbol" w:eastAsia="Symbol" w:hAnsi="Symbol" w:cs="Symbol"/>
          <w:sz w:val="24"/>
          <w:szCs w:val="22"/>
        </w:rPr>
        <w:t></w:t>
      </w:r>
      <w:r w:rsidR="00963307">
        <w:rPr>
          <w:rFonts w:ascii="Symbol" w:eastAsia="Symbol" w:hAnsi="Symbol" w:cs="Symbol"/>
          <w:sz w:val="24"/>
          <w:szCs w:val="22"/>
        </w:rPr>
        <w:t></w:t>
      </w:r>
      <w:r w:rsidR="00963307">
        <w:rPr>
          <w:rFonts w:ascii="Symbol" w:eastAsia="Symbol" w:hAnsi="Symbol" w:cs="Symbol"/>
          <w:sz w:val="24"/>
          <w:szCs w:val="22"/>
        </w:rPr>
        <w:t></w:t>
      </w:r>
      <w:r w:rsidR="00963307" w:rsidRPr="00963307">
        <w:rPr>
          <w:rFonts w:ascii="Symbol" w:eastAsia="Symbol" w:hAnsi="Symbol" w:cs="Symbol"/>
          <w:sz w:val="24"/>
          <w:szCs w:val="22"/>
        </w:rPr>
        <w:t></w:t>
      </w:r>
      <w:r w:rsidRPr="00C972CF">
        <w:rPr>
          <w:sz w:val="24"/>
          <w:szCs w:val="22"/>
        </w:rPr>
        <w:t xml:space="preserve">Work as a Coordinator in annualcultural fest of </w:t>
      </w:r>
      <w:r w:rsidR="00E726F5">
        <w:rPr>
          <w:sz w:val="24"/>
          <w:szCs w:val="22"/>
        </w:rPr>
        <w:t>College</w:t>
      </w:r>
      <w:r w:rsidRPr="00C972CF">
        <w:rPr>
          <w:sz w:val="24"/>
          <w:szCs w:val="22"/>
        </w:rPr>
        <w:t>.</w:t>
      </w:r>
    </w:p>
    <w:p w:rsidR="00D7106D" w:rsidRPr="00C972CF" w:rsidRDefault="00D7106D" w:rsidP="00E726F5">
      <w:pPr>
        <w:pStyle w:val="ListParagraph"/>
        <w:numPr>
          <w:ilvl w:val="0"/>
          <w:numId w:val="4"/>
        </w:numPr>
        <w:rPr>
          <w:sz w:val="24"/>
          <w:szCs w:val="22"/>
        </w:rPr>
      </w:pPr>
      <w:r w:rsidRPr="00C972CF">
        <w:rPr>
          <w:position w:val="-1"/>
          <w:sz w:val="24"/>
          <w:szCs w:val="22"/>
        </w:rPr>
        <w:t>Participated in annu</w:t>
      </w:r>
      <w:r w:rsidRPr="00C972CF">
        <w:rPr>
          <w:spacing w:val="-6"/>
          <w:position w:val="-1"/>
          <w:sz w:val="24"/>
          <w:szCs w:val="22"/>
        </w:rPr>
        <w:t>a</w:t>
      </w:r>
      <w:r w:rsidR="00E726F5">
        <w:rPr>
          <w:position w:val="-1"/>
          <w:sz w:val="24"/>
          <w:szCs w:val="22"/>
        </w:rPr>
        <w:t>l cultural fest of College</w:t>
      </w:r>
      <w:r w:rsidRPr="00C972CF">
        <w:rPr>
          <w:position w:val="-1"/>
          <w:sz w:val="24"/>
          <w:szCs w:val="22"/>
        </w:rPr>
        <w:t>.</w:t>
      </w:r>
    </w:p>
    <w:p w:rsidR="008A5C65" w:rsidRDefault="008A5C65" w:rsidP="00FB5179">
      <w:pPr>
        <w:spacing w:before="14"/>
        <w:rPr>
          <w:sz w:val="22"/>
          <w:szCs w:val="22"/>
        </w:rPr>
      </w:pPr>
    </w:p>
    <w:p w:rsidR="009B7957" w:rsidRPr="007501D7" w:rsidRDefault="00EB3795" w:rsidP="007501D7">
      <w:pPr>
        <w:spacing w:before="29"/>
        <w:ind w:left="100"/>
        <w:rPr>
          <w:sz w:val="24"/>
          <w:szCs w:val="24"/>
        </w:rPr>
      </w:pPr>
      <w:r w:rsidRPr="00EB3795">
        <w:rPr>
          <w:noProof/>
          <w:lang w:val="en-IN" w:eastAsia="en-IN" w:bidi="hi-IN"/>
        </w:rPr>
        <w:pict>
          <v:group id="Group 7" o:spid="_x0000_s1041" style="position:absolute;left:0;text-align:left;margin-left:70.05pt;margin-top:.65pt;width:472pt;height:16.65pt;z-index:-251656704;mso-position-horizontal-relative:page" coordorigin="1401,13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1siQYAAA4hAAAOAAAAZHJzL2Uyb0RvYy54bWzsWm1vo0YQ/l6p/2HFx1Y+s4BfsOKc7uL4&#10;VOnannTuDyCADSpmKZA4adX/3plZ1uxiSHJJ7nSqkkgGZ8ezzz6zO/Mwztnb233GbuKySkW+tPgb&#10;22JxHooozXdL64/NejS3WFUHeRRkIo+X1l1cWW/Pf/zh7FAsYkckIovikoGTvFociqWV1HWxGI+r&#10;MIn3QfVGFHEOg1tR7oMa3pa7cVQGB/C+z8aObU/HB1FGRSnCuKrgrys5aJ2T/+02Duvft9sqrlm2&#10;tABbTa8lvV7h6/j8LFjsyqBI0rCBETwBxT5Ic5j06GoV1AG7LtMTV/s0LEUltvWbUOzHYrtNw5jW&#10;AKvhdmc1H0pxXdBadovDrjjSBNR2eHqy2/C3m08lS6OlNbVYHuwhRDQrmyE1h2K3AIsPZfG5+FTK&#10;9cHtRxH+WcHwuDuO73fSmF0dfhURuAuua0HU3G7LPbqARbNbisDdMQLxbc1C+OPE9z3PhkCFMOZw&#10;7k0mMkRhAnHEj3HP5haDUe6qkcvmw/hR+UnXpcFxsJCTEtAGGK4K9lrV0lk9j87PSVDEFKUKyWro&#10;nCk612Uc4/5lnEtKyUrxWelkaiOIsQLOH6TRs31YNPDhNptZUTmdeU7Dhk0kHtkIFuF1VX+IBYUj&#10;uPlY1fIYRHBHQY6arbAB19t9Bifi5xGzGc5FL5L53dEMIiLNfhqzjc0OjCZvnCpfgEbz5boTpiC3&#10;jlxlA47QIgGbZge0Rp4yIlDcnru8F9VE2SEqbwAVbPsHUUEsj8sbRAWJTnM0jMpXdohqPoCKm8S7&#10;dg9XsJ80WHY/V9xkfTiCOvMb7gzhMrnvx6XzDha9MeQm78O4dO43fDqEy2S/f3NxnXojjnA0dmrz&#10;B4k6D+Ft3hwIuGMBVjSbMlkhKkxFG5mINirXgBWengFjYAVO6YbyKsx3vzEgRWOZMh60hlQozdU5&#10;v985B07Ju4/nWHmX12bBJRTObsksLQYl80qe/SKokSdcL96yAxQQSjgJZqIJ0bQXN/FGkEndZvzm&#10;QMN07XiW63bgSDLbmioDdS3I4dGQUh94VMPqKs1kfnyMzemEYSaqWLKE6yS6jmtHyrRMWoksjdZp&#10;luGSq3J3dZGV7CYA5bFa42/DtmGW0ZbJBX5MTiP/Alm8oRfzOSmJf3zuePZ7xx+tp/PZyFt7k5E/&#10;s+cjm/vv/ant+d5q/S8yz71FkkZRnH9M81ipGu49rsw1+krqEdI1GFx/4sigGuiNRdr007dIkDF5&#10;BKsLFkkcRJfNfR2kmbwfm4iJZFi2uhIRUMJlRZT1+0pEd1AdSyEVHShQuElE+bfFDqDmllb113VQ&#10;xhbLfsmhvvuctEFNb7zJzIE9UeojV/pIkIfgamnVFpx6vL2opWS8Lsp0l8BMnDZ4Lt6BuNmmWD4J&#10;n0TVvAGJ8Y20BiQ/Kd1arUG7HSkDRfJiWoN7WHN6tIYD+QoVW3t+lNjTz8cXKA2cidF0tG3a2q/X&#10;PFIaMHXHxKx4/aVAr3ZGJcBCoASLWetwB/VC0ssdyYxTSGax64ekF7pBSGaZG4SkFzrSGKeQvpbC&#10;GI6czrlUGD2oTM5fTF8Mo9Jpl/qiB5VJe3/8XtVFI4q+jrqAqLAX0BboxkhUSiqoq5QMjdljNMNj&#10;bNq8qKZ51RU5VOpXXfFd6wo4Kx1dQcX25WUF9m3gVDpNS0e1MJzpBAZIWEC5QpGlGjqm8P4iYUFV&#10;HCbsqIZTYYGTd4xMaeG4TCFuRYNe5cAAHn4l9AeFxSmkU2HRA6krLZweTHqNc12nH5RZ4+iBnERz&#10;h4JTadEDqisuYM5Tpsz+xRCsvgZGHy58Bj42aRp50YfMFBi9IeQ68UMx7DQwGil2GkR82NZwYQOD&#10;tnWHVm7S349L517HBcfitX1BLZVntC9kskGJAbsXn1Xb9kRfG6EdVSVdt3Jt1VtRo+ra6AvcmlKI&#10;PNJQ5T/lR131Wbs2ryLjVWR8980LrBUdlTHHuvvyKkM1L9ymZaBkhu9hOwhlhjpA36x7QVN3SoEp&#10;MuQXCX2tEKPgYcNeOXtWOVAU3N9Chrk1usgWm6HHhvlT+scE/+mJV0ZRQyUzJMB6sHF7bL9iBxmf&#10;SmbudEo14Ot0O2EWXCfsv9Mer+1fzi/n3shzppcjz16tRu/WF95ouuazycpdXVysuNnjxc7x83u8&#10;iGd4sWv6aRS4ZqY1bmXfG9j+nzRu6Stj+NKdHjqafxDAb/X199Tobf+N4fw/AAAA//8DAFBLAwQU&#10;AAYACAAAACEAmfnCsd8AAAAJAQAADwAAAGRycy9kb3ducmV2LnhtbEyPQWvCQBCF74X+h2UKvdVN&#10;mlQkZiMibU9SqBaKtzE7JsHsbsiuSfz3HU/1Nm/e4803+WoyrRio942zCuJZBIJs6XRjKwU/+4+X&#10;BQgf0GpsnSUFV/KwKh4fcsy0G+03DbtQCS6xPkMFdQhdJqUvazLoZ64jy97J9QYDy76SuseRy00r&#10;X6NoLg02li/U2NGmpvK8uxgFnyOO6yR+H7bn0+Z62L99/W5jUur5aVovQQSawn8YbviMDgUzHd3F&#10;ai9a1mkUc5SHBMTNjxYpL44KknQOssjl/QfFHwAAAP//AwBQSwECLQAUAAYACAAAACEAtoM4kv4A&#10;AADhAQAAEwAAAAAAAAAAAAAAAAAAAAAAW0NvbnRlbnRfVHlwZXNdLnhtbFBLAQItABQABgAIAAAA&#10;IQA4/SH/1gAAAJQBAAALAAAAAAAAAAAAAAAAAC8BAABfcmVscy8ucmVsc1BLAQItABQABgAIAAAA&#10;IQAJbj1siQYAAA4hAAAOAAAAAAAAAAAAAAAAAC4CAABkcnMvZTJvRG9jLnhtbFBLAQItABQABgAI&#10;AAAAIQCZ+cKx3wAAAAkBAAAPAAAAAAAAAAAAAAAAAOMIAABkcnMvZG93bnJldi54bWxQSwUGAAAA&#10;AAQABADzAAAA7wkAAAAA&#10;">
            <v:shape id="Freeform 11" o:spid="_x0000_s1045" style="position:absolute;left:4090;top:30;width:6742;height:305;visibility:visible;mso-wrap-style:square;v-text-anchor:top" coordsize="67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kv8IA&#10;AADaAAAADwAAAGRycy9kb3ducmV2LnhtbESPQWsCMRSE7wX/Q3iCt5pYsS1bo4hU8FbdFkpvr5vn&#10;ZnHzsiRRt//eCAWPw8x8w8yXvWvFmUJsPGuYjBUI4sqbhmsNX5+bx1cQMSEbbD2Thj+KsFwMHuZY&#10;GH/hPZ3LVIsM4VigBptSV0gZK0sO49h3xNk7+OAwZRlqaQJeMty18kmpZ+mw4bxgsaO1pepYnpyG&#10;2ft0/V3uP9SP3Rx+VdeuZGh2Wo+G/eoNRKI+3cP/7a3R8AK3K/kG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6S/wgAAANoAAAAPAAAAAAAAAAAAAAAAAJgCAABkcnMvZG93&#10;bnJldi54bWxQSwUGAAAAAAQABAD1AAAAhwMAAAAA&#10;" path="m,305r6741,l6741,,,,,305xe" fillcolor="#dfdfdf" stroked="f">
              <v:path arrowok="t" o:connecttype="custom" o:connectlocs="0,335;6741,335;6741,30;0,30;0,335" o:connectangles="0,0,0,0,0"/>
            </v:shape>
            <v:shape id="Freeform 10" o:spid="_x0000_s1044" style="position:absolute;left:1411;top:30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C578A&#10;AADaAAAADwAAAGRycy9kb3ducmV2LnhtbERPTYvCMBC9L/gfwgje1lQR1+02FREUvQir7mFvQzM2&#10;xWZSmmjrvzcHwePjfWfL3tbiTq2vHCuYjBMQxIXTFZcKzqfN5wKED8gaa8ek4EEelvngI8NUu45/&#10;6X4MpYgh7FNUYEJoUil9YciiH7uGOHIX11oMEbal1C12MdzWcpokc2mx4thgsKG1oeJ6vFkF08Oi&#10;m+3N7bHb/vPefX9Narr8KTUa9qsfEIH68Ba/3DutIG6NV+IN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fkLnvwAAANoAAAAPAAAAAAAAAAAAAAAAAJgCAABkcnMvZG93bnJl&#10;di54bWxQSwUGAAAAAAQABAD1AAAAhAMAAAAA&#10;" path="m,305r29,l29,,,,,305xe" fillcolor="#dfdfdf" stroked="f">
              <v:path arrowok="t" o:connecttype="custom" o:connectlocs="0,335;29,335;29,30;0,30;0,335" o:connectangles="0,0,0,0,0"/>
            </v:shape>
            <v:shape id="Freeform 9" o:spid="_x0000_s1043" style="position:absolute;left:1440;top:23;width:2650;height:310;visibility:visible;mso-wrap-style:square;v-text-anchor:top" coordsize="265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QD8MA&#10;AADaAAAADwAAAGRycy9kb3ducmV2LnhtbESPQWvCQBSE7wX/w/KEXkqz0YOY1E0wSkF6q614fc0+&#10;s6HZtyG7jem/7xYEj8PMfMNsysl2YqTBt44VLJIUBHHtdMuNgs+P1+c1CB+QNXaOScEveSiL2cMG&#10;c+2u/E7jMTQiQtjnqMCE0OdS+tqQRZ+4njh6FzdYDFEOjdQDXiPcdnKZpitpseW4YLCnnaH6+/hj&#10;Fezb83jKVqEy2WV9eDJvy6r6sko9zqftC4hAU7iHb+2DVpDB/5V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QD8MAAADaAAAADwAAAAAAAAAAAAAAAACYAgAAZHJzL2Rv&#10;d25yZXYueG1sUEsFBgAAAAAEAAQA9QAAAIgDAAAAAA==&#10;" path="m,l,309r2650,l2650,,,xe" fillcolor="#dfdfdf" stroked="f">
              <v:path arrowok="t" o:connecttype="custom" o:connectlocs="0,23;0,332;2650,332;2650,23;0,23" o:connectangles="0,0,0,0,0"/>
            </v:shape>
            <v:shape id="Freeform 8" o:spid="_x0000_s1042" style="position:absolute;left:1411;top:339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JpMQA&#10;AADbAAAADwAAAGRycy9kb3ducmV2LnhtbESPzW4CMQyE75V4h8hI3EoWDlBtCQjxJ1RxaGkfwNq4&#10;u6tunLAJsPTp8QGJm60Zz3yeLTrXqAu1sfZsYDTMQBEX3tZcGvj53r6+gYoJ2WLjmQzcKMJi3nuZ&#10;YW79lb/ockylkhCOORqoUgq51rGoyGEc+kAs2q9vHSZZ21LbFq8S7ho9zrKJdlizNFQYaFVR8Xc8&#10;OwMH//F52IR/N5mGNemR3Y2z086YQb9bvoNK1KWn+XG9t4Iv9PKLDK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SaTEAAAA2wAAAA8AAAAAAAAAAAAAAAAAmAIAAGRycy9k&#10;b3ducmV2LnhtbFBLBQYAAAAABAAEAPUAAACJAwAAAAA=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="00163B0F">
        <w:rPr>
          <w:b/>
          <w:spacing w:val="8"/>
          <w:position w:val="-1"/>
          <w:sz w:val="24"/>
          <w:szCs w:val="24"/>
        </w:rPr>
        <w:t>H</w:t>
      </w:r>
      <w:r w:rsidR="00163B0F">
        <w:rPr>
          <w:b/>
          <w:spacing w:val="5"/>
          <w:position w:val="-1"/>
          <w:sz w:val="24"/>
          <w:szCs w:val="24"/>
        </w:rPr>
        <w:t>OBB</w:t>
      </w:r>
      <w:r w:rsidR="00163B0F">
        <w:rPr>
          <w:b/>
          <w:spacing w:val="7"/>
          <w:position w:val="-1"/>
          <w:sz w:val="24"/>
          <w:szCs w:val="24"/>
        </w:rPr>
        <w:t>I</w:t>
      </w:r>
      <w:r w:rsidR="00163B0F">
        <w:rPr>
          <w:b/>
          <w:spacing w:val="5"/>
          <w:position w:val="-1"/>
          <w:sz w:val="24"/>
          <w:szCs w:val="24"/>
        </w:rPr>
        <w:t>E</w:t>
      </w:r>
      <w:r w:rsidR="00163B0F">
        <w:rPr>
          <w:b/>
          <w:spacing w:val="6"/>
          <w:position w:val="-1"/>
          <w:sz w:val="24"/>
          <w:szCs w:val="24"/>
        </w:rPr>
        <w:t>S</w:t>
      </w:r>
      <w:r w:rsidR="00163B0F">
        <w:rPr>
          <w:b/>
          <w:position w:val="-1"/>
          <w:sz w:val="24"/>
          <w:szCs w:val="24"/>
        </w:rPr>
        <w:t>/ I</w:t>
      </w:r>
      <w:r w:rsidR="00163B0F">
        <w:rPr>
          <w:b/>
          <w:spacing w:val="12"/>
          <w:position w:val="-1"/>
          <w:sz w:val="24"/>
          <w:szCs w:val="24"/>
        </w:rPr>
        <w:t>N</w:t>
      </w:r>
      <w:r w:rsidR="00163B0F">
        <w:rPr>
          <w:b/>
          <w:spacing w:val="5"/>
          <w:position w:val="-1"/>
          <w:sz w:val="24"/>
          <w:szCs w:val="24"/>
        </w:rPr>
        <w:t>T</w:t>
      </w:r>
      <w:r w:rsidR="00163B0F">
        <w:rPr>
          <w:b/>
          <w:spacing w:val="8"/>
          <w:position w:val="-1"/>
          <w:sz w:val="24"/>
          <w:szCs w:val="24"/>
        </w:rPr>
        <w:t>E</w:t>
      </w:r>
      <w:r w:rsidR="00163B0F">
        <w:rPr>
          <w:b/>
          <w:position w:val="-1"/>
          <w:sz w:val="24"/>
          <w:szCs w:val="24"/>
        </w:rPr>
        <w:t>R</w:t>
      </w:r>
      <w:r w:rsidR="00163B0F">
        <w:rPr>
          <w:b/>
          <w:spacing w:val="10"/>
          <w:position w:val="-1"/>
          <w:sz w:val="24"/>
          <w:szCs w:val="24"/>
        </w:rPr>
        <w:t>E</w:t>
      </w:r>
      <w:r w:rsidR="00163B0F">
        <w:rPr>
          <w:b/>
          <w:spacing w:val="6"/>
          <w:position w:val="-1"/>
          <w:sz w:val="24"/>
          <w:szCs w:val="24"/>
        </w:rPr>
        <w:t>S</w:t>
      </w:r>
      <w:r w:rsidR="00163B0F">
        <w:rPr>
          <w:b/>
          <w:spacing w:val="5"/>
          <w:position w:val="-1"/>
          <w:sz w:val="24"/>
          <w:szCs w:val="24"/>
        </w:rPr>
        <w:t>T</w:t>
      </w:r>
      <w:r w:rsidR="00163B0F">
        <w:rPr>
          <w:b/>
          <w:position w:val="-1"/>
          <w:sz w:val="24"/>
          <w:szCs w:val="24"/>
        </w:rPr>
        <w:t>S</w:t>
      </w:r>
    </w:p>
    <w:p w:rsidR="00B90E45" w:rsidRPr="00B90E45" w:rsidRDefault="00B90E45" w:rsidP="007501D7">
      <w:pPr>
        <w:pStyle w:val="ListParagraph"/>
        <w:spacing w:before="12"/>
        <w:ind w:left="460"/>
        <w:rPr>
          <w:sz w:val="24"/>
          <w:szCs w:val="22"/>
        </w:rPr>
      </w:pPr>
    </w:p>
    <w:p w:rsidR="00310E84" w:rsidRPr="00310E84" w:rsidRDefault="00017DB6" w:rsidP="00310E84">
      <w:pPr>
        <w:pStyle w:val="ListParagraph"/>
        <w:numPr>
          <w:ilvl w:val="0"/>
          <w:numId w:val="5"/>
        </w:numPr>
        <w:spacing w:before="12"/>
        <w:ind w:left="460"/>
        <w:rPr>
          <w:sz w:val="24"/>
          <w:szCs w:val="22"/>
        </w:rPr>
      </w:pPr>
      <w:r w:rsidRPr="00C972CF">
        <w:rPr>
          <w:sz w:val="24"/>
          <w:szCs w:val="22"/>
        </w:rPr>
        <w:t>Internet Surfin</w:t>
      </w:r>
      <w:r w:rsidRPr="00C972CF">
        <w:rPr>
          <w:spacing w:val="-5"/>
          <w:sz w:val="24"/>
          <w:szCs w:val="22"/>
        </w:rPr>
        <w:t>g</w:t>
      </w:r>
      <w:r w:rsidR="009B7957">
        <w:rPr>
          <w:spacing w:val="-5"/>
          <w:sz w:val="24"/>
          <w:szCs w:val="22"/>
        </w:rPr>
        <w:t xml:space="preserve"> i.e. social network</w:t>
      </w:r>
      <w:r w:rsidR="0036750A">
        <w:rPr>
          <w:spacing w:val="-5"/>
          <w:sz w:val="24"/>
          <w:szCs w:val="22"/>
        </w:rPr>
        <w:t>,</w:t>
      </w:r>
      <w:r w:rsidR="00031B74">
        <w:rPr>
          <w:spacing w:val="-5"/>
          <w:sz w:val="24"/>
          <w:szCs w:val="22"/>
        </w:rPr>
        <w:t xml:space="preserve"> Puzzle solve, rubric cube</w:t>
      </w:r>
      <w:r w:rsidR="0036750A">
        <w:rPr>
          <w:spacing w:val="-5"/>
          <w:sz w:val="24"/>
          <w:szCs w:val="22"/>
        </w:rPr>
        <w:t>.</w:t>
      </w:r>
    </w:p>
    <w:p w:rsidR="00F7188E" w:rsidRDefault="00F7188E" w:rsidP="00F7188E">
      <w:pPr>
        <w:rPr>
          <w:sz w:val="24"/>
          <w:szCs w:val="22"/>
        </w:rPr>
      </w:pPr>
    </w:p>
    <w:p w:rsidR="008A5C65" w:rsidRDefault="00F7188E" w:rsidP="00F7188E">
      <w:pPr>
        <w:rPr>
          <w:sz w:val="24"/>
          <w:szCs w:val="24"/>
        </w:rPr>
      </w:pPr>
      <w:r>
        <w:rPr>
          <w:sz w:val="24"/>
          <w:szCs w:val="22"/>
        </w:rPr>
        <w:lastRenderedPageBreak/>
        <w:t xml:space="preserve">  </w:t>
      </w:r>
      <w:r w:rsidR="00EB3795" w:rsidRPr="00EB3795">
        <w:rPr>
          <w:noProof/>
          <w:lang w:val="en-IN" w:eastAsia="en-IN" w:bidi="hi-IN"/>
        </w:rPr>
        <w:pict>
          <v:group id="Group 37" o:spid="_x0000_s1036" style="position:absolute;margin-left:70.05pt;margin-top:-.8pt;width:472pt;height:16.65pt;z-index:-251655680;mso-position-horizontal-relative:page;mso-position-vertical-relative:text" coordorigin="1401,-16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/ehQYAAP0gAAAOAAAAZHJzL2Uyb0RvYy54bWzsWm1v4kYQ/l6p/2Hlj618eLExGB05XUM4&#10;Vbq2Jx39ARvbYKvG69pOyLXqf+/MrBfWxk64vFRtFSJhww6zzz6zO/Mw5O27u13GbuOySmW+sPgb&#10;x2JxHsoozbcL69f1yp5ZrKpFHolM5vHC+hJX1ruLb795uy/m8VgmMovikoGTvJrvi4WV1HUxH42q&#10;MIl3onojiziHwY0sd6KGl+V2FJViD9532WjsOP5oL8uoKGUYVxW8u1SD1gX532zisP5ls6nimmUL&#10;C7DV9FzS8zU+jy7eivm2FEWShg0M8QgUO5HmMOnB1VLUgt2U6YmrXRqWspKb+k0odyO52aRhTGuA&#10;1XCns5oPpbwpaC3b+X5bHGgCajs8Pdpt+PPtp5KlEcTOYrnYQYhoVuZOkZt9sZ2DyYey+Fx8KtUC&#10;4fajDH+rYHjUHcfXW2XMrvc/yQj8iZtaEjd3m3KHLmDV7I5C8OUQgviuZiG8OQkCz3MgUiGMjTn3&#10;JhMVozCBQOLHuOcAVBi1ua+HrppP42fVR13XxcGRmKtZCWmDDJcFu606Elo9jdDPiShiilOFbDWE&#10;jjWhqzKOcQczjytOyUoTWplsGiOIsQLSH+TRDTyXCCHvYq6p9GczOHzIo+sQiQcyxDy8qeoPsaRw&#10;iNuPVa3OQQR3FOSo2QtroHOzy+BIfG8zh+FU9KSI3x7MICLK7LsRWztsz2jyxqn2BYSYvhyfNYiP&#10;fmAhBz8uGCSswQ4n6zCZp40IE3dmLu8FNdF2CMobAOVrI7XAPlBTbQJ+BkEB1cbihkEF2g5BzQZA&#10;8Tbt/JQobjLO+3niHcIHg2eyvubjIVAd3ntAmYwPgeoQPgjKZH3N/SFQbd4xPCebipuctwIIJ2Kr&#10;97xI9DEI7/LmHMAdE1jJHEpghawwA61V/lnrDANWeGgGjIETOIJrSqcw3/3GgBSNIboqed1vzdW5&#10;X3N9vB8wB0rJe2B6V5iaBZdQMLulsrQYlMprdeQLUSNPuF68ZfuFpfJMotIMDuzkbbyWZFIfE/0x&#10;CR3Hs9y0U45a+Uob6GtBDg+GVL9hAXpYX5UZHCJwdo7NEZv2EGayilUMcJ1USQ5rR8qMBFrJLI1W&#10;aZbhkqtye32ZlexWgOJYrvCvYbtlltGWySV+TE2j3oHk3dCLaZwUxJ8BH3vOD+PAXvmzqe2tvIkd&#10;TJ2Z7fDgh8B3vMBbrv7CDcq9eZJGUZx/TPNYqxnunVfcGl2ldAjpGQxuMBlPaO+30LcW6dCjb5Eg&#10;X/IIVifmSSyiq+a+Fmmm7kdtxEQyLFtfiQgo3KoOqqp9LaMvUBNLqZQcKE+4SWT5h8X2oOIWVvX7&#10;jShji2U/5lDVA06KoKYX3mQ6hj1RmiPX5ojIQ3C1sGoLTj3eXtZKKt4UZbpNYCZOXOTyPWiaTYpV&#10;k/ApVM0LEBb/kMKA468k21Fh0G5HykCHPJvC4B6WGzhLHYUxhnT1rPoCJ2I0G+2aY8k3qx3pC5i6&#10;Y9Ipdn2FwKxzrTpwj7qA/dOLyCx1JC5OEXUqXR8is8gNImqXONzRvYjMKkfK4hTRi+iK4aCZfCtd&#10;0QPpJVTFMCSTcKUqeiC1CX/VFJjBB9QNfxlNAUFhz6Ao0M0ZeqIxO0cpnGPzqiZi3aV5VRP/HTUB&#10;ibijJlwqss+vJrBJA8fSbvo3umExnjhQMUhQQKFCbaW7N229/RUNi6ZYwoQdtXAqKHDyjlFbUtg+&#10;04iPwsQscWAA/QoF/UFFcQrpVFH0QOpqCrcHk1njXMftB9Wpcfg1nLRyh4JTUdEDqiMrcM5Tplod&#10;i0FYfT2LPlz41ffQKWq0RR+ytrroDSF8ez66Gooh9Bpb/R0lwk6DiPXQwIVtC9rWHVp5m/5+XCb3&#10;Ji44Fq9dC1IkT+haqGSDGgN2LwqcY1eir3twHNUdAtPKdXRLRY/qq7JSk5ESOdNQ5z/tR1/NWbs2&#10;rz2LHLoArz2Lf3XPApJtV2XMsO4+v8poehaHgqxlRuBhFwhlhj5A+ocps6n3VSLj3K4FTd0pBW2R&#10;oX446GuBtAoe9ui1syeVA03B/Z1jmNugi2yxB3rokz+mbUzwH594VRQNVCpDAqwH+7WHris2jjFh&#10;TF3ff8EmJ8yC64T9d9radYKr2dXMs72xf2V7znJpv19dera/4tPJ0l1eXi55u7WLDeOnt3YRz3BH&#10;d0WPRoEbZka/VrW7ge3/Sb+Wfh+G39jpS0fz/wD4I775mvq7x/9auPgbAAD//wMAUEsDBBQABgAI&#10;AAAAIQDw3wZV4AAAAAoBAAAPAAAAZHJzL2Rvd25yZXYueG1sTI/BbsIwDIbvk/YOkSftBkkGY6hr&#10;ihDadkKTBpOm3Uxr2oomqZrQlrefOY3jb3/6/TldjbYRPXWh9s6AnioQ5HJf1K408L1/nyxBhIiu&#10;wMY7MnChAKvs/i7FpPCD+6J+F0vBJS4kaKCKsU2kDHlFFsPUt+R4d/SdxcixK2XR4cDltpFPSi2k&#10;xdrxhQpb2lSUn3Zna+BjwGE902/99nTcXH73z58/W03GPD6M61cQkcb4D8NVn9UhY6eDP7siiIbz&#10;XGlGDUz0AsQVUMs5Tw4GZvoFZJbK2xeyPwAAAP//AwBQSwECLQAUAAYACAAAACEAtoM4kv4AAADh&#10;AQAAEwAAAAAAAAAAAAAAAAAAAAAAW0NvbnRlbnRfVHlwZXNdLnhtbFBLAQItABQABgAIAAAAIQA4&#10;/SH/1gAAAJQBAAALAAAAAAAAAAAAAAAAAC8BAABfcmVscy8ucmVsc1BLAQItABQABgAIAAAAIQAX&#10;Cc/ehQYAAP0gAAAOAAAAAAAAAAAAAAAAAC4CAABkcnMvZTJvRG9jLnhtbFBLAQItABQABgAIAAAA&#10;IQDw3wZV4AAAAAoBAAAPAAAAAAAAAAAAAAAAAN8IAABkcnMvZG93bnJldi54bWxQSwUGAAAAAAQA&#10;BADzAAAA7AkAAAAA&#10;">
            <v:shape id="Freeform 41" o:spid="_x0000_s1040" style="position:absolute;left:3943;top:1;width:6888;height:305;visibility:visible;mso-wrap-style:square;v-text-anchor:top" coordsize="688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qG8MA&#10;AADaAAAADwAAAGRycy9kb3ducmV2LnhtbESPQYvCMBSE74L/ITzB25qqrLhdo4hFWb2Iru750Tzb&#10;YvNSm6j13xthweMwM98wk1ljSnGj2hWWFfR7EQji1OqCMwWH3+XHGITzyBpLy6TgQQ5m03ZrgrG2&#10;d97Rbe8zESDsYlSQe1/FUro0J4OuZyvi4J1sbdAHWWdS13gPcFPKQRSNpMGCw0KOFS1ySs/7q1Hw&#10;t3HbS5qsj19lfxUdhqP1MUk+lep2mvk3CE+Nf4f/2z9awQBeV8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RqG8MAAADaAAAADwAAAAAAAAAAAAAAAACYAgAAZHJzL2Rv&#10;d25yZXYueG1sUEsFBgAAAAAEAAQA9QAAAIgDAAAAAA==&#10;" path="m,305r6888,l6888,,,,,305xe" fillcolor="#dfdfdf" stroked="f">
              <v:path arrowok="t" o:connecttype="custom" o:connectlocs="0,306;6888,306;6888,1;0,1;0,306" o:connectangles="0,0,0,0,0"/>
            </v:shape>
            <v:shape id="Freeform 40" o:spid="_x0000_s1039" style="position:absolute;left:1411;top:1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QlsQA&#10;AADaAAAADwAAAGRycy9kb3ducmV2LnhtbESPT2vCQBTE7wW/w/IEb3UTLa1NXYMUWvQi1NaDt0f2&#10;mQ1m34bsmj/fvlsQehxm5jfMOh9sLTpqfeVYQTpPQBAXTldcKvj5/nhcgfABWWPtmBSM5CHfTB7W&#10;mGnX8xd1x1CKCGGfoQITQpNJ6QtDFv3cNcTRu7jWYoiyLaVusY9wW8tFkjxLixXHBYMNvRsqrseb&#10;VbA4rPqnvbmNu88z793rS1rT5aTUbDps30AEGsJ/+N7eaQVL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a0JbEAAAA2gAAAA8AAAAAAAAAAAAAAAAAmAIAAGRycy9k&#10;b3ducmV2LnhtbFBLBQYAAAAABAAEAPUAAACJAwAAAAA=&#10;" path="m,305r29,l29,,,,,305xe" fillcolor="#dfdfdf" stroked="f">
              <v:path arrowok="t" o:connecttype="custom" o:connectlocs="0,306;29,306;29,1;0,1;0,306" o:connectangles="0,0,0,0,0"/>
            </v:shape>
            <v:shape id="Freeform 39" o:spid="_x0000_s1038" style="position:absolute;left:1440;top:-6;width:2503;height:310;visibility:visible;mso-wrap-style:square;v-text-anchor:top" coordsize="250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Oq70A&#10;AADaAAAADwAAAGRycy9kb3ducmV2LnhtbERPy4rCMBTdC/5DuMLsbKqMIh1TEUFx4Ubrxt2ludOH&#10;zU1Jonb+fiIMzPJw3uvNYDrxJOcbywpmSQqCuLS64UrBtdhPVyB8QNbYWSYFP+Rhk49Ha8y0ffGZ&#10;npdQiRjCPkMFdQh9JqUvazLoE9sTR+7bOoMhQldJ7fAVw00n52m6lAYbjg019rSrqbxfHibO8O2S&#10;TsW8dcWBV7TYkbvph1Ifk2H7BSLQEP7Ff+6jVvAJ7yvRDzL/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daOq70AAADaAAAADwAAAAAAAAAAAAAAAACYAgAAZHJzL2Rvd25yZXYu&#10;eG1sUEsFBgAAAAAEAAQA9QAAAIIDAAAAAA==&#10;" path="m,l,309r2503,l2503,,,xe" fillcolor="#dfdfdf" stroked="f">
              <v:path arrowok="t" o:connecttype="custom" o:connectlocs="0,-6;0,303;2503,303;2503,-6;0,-6" o:connectangles="0,0,0,0,0"/>
            </v:shape>
            <v:shape id="Freeform 38" o:spid="_x0000_s1037" style="position:absolute;left:1411;top:310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eyqMQA&#10;AADaAAAADwAAAGRycy9kb3ducmV2LnhtbESP0WrCQBRE3wv+w3KFvunGgLakriJagxQfWtsPuGSv&#10;STB7d81uk9Sv7xaEPg4zc4ZZrgfTiI5aX1tWMJsmIIgLq2suFXx97ifPIHxA1thYJgU/5GG9Gj0s&#10;MdO25w/qTqEUEcI+QwVVCC6T0hcVGfRT64ijd7atwRBlW0rdYh/hppFpkiykwZrjQoWOthUVl9O3&#10;UXC0b+/HV3cziye3IznTeZpcc6Uex8PmBUSgIfyH7+2D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HsqjEAAAA2gAAAA8AAAAAAAAAAAAAAAAAmAIAAGRycy9k&#10;b3ducmV2LnhtbFBLBQYAAAAABAAEAPUAAACJAwAAAAA=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="00163B0F">
        <w:rPr>
          <w:b/>
          <w:position w:val="-1"/>
          <w:sz w:val="24"/>
          <w:szCs w:val="24"/>
        </w:rPr>
        <w:t>P</w:t>
      </w:r>
      <w:r w:rsidR="00163B0F">
        <w:rPr>
          <w:b/>
          <w:spacing w:val="12"/>
          <w:position w:val="-1"/>
          <w:sz w:val="24"/>
          <w:szCs w:val="24"/>
        </w:rPr>
        <w:t>E</w:t>
      </w:r>
      <w:r w:rsidR="00163B0F">
        <w:rPr>
          <w:b/>
          <w:spacing w:val="6"/>
          <w:position w:val="-1"/>
          <w:sz w:val="24"/>
          <w:szCs w:val="24"/>
        </w:rPr>
        <w:t>RS</w:t>
      </w:r>
      <w:r w:rsidR="00163B0F">
        <w:rPr>
          <w:b/>
          <w:spacing w:val="8"/>
          <w:position w:val="-1"/>
          <w:sz w:val="24"/>
          <w:szCs w:val="24"/>
        </w:rPr>
        <w:t>O</w:t>
      </w:r>
      <w:r w:rsidR="00163B0F">
        <w:rPr>
          <w:b/>
          <w:position w:val="-1"/>
          <w:sz w:val="24"/>
          <w:szCs w:val="24"/>
        </w:rPr>
        <w:t>N</w:t>
      </w:r>
      <w:r w:rsidR="00163B0F">
        <w:rPr>
          <w:b/>
          <w:spacing w:val="11"/>
          <w:position w:val="-1"/>
          <w:sz w:val="24"/>
          <w:szCs w:val="24"/>
        </w:rPr>
        <w:t>A</w:t>
      </w:r>
      <w:r w:rsidR="00163B0F">
        <w:rPr>
          <w:b/>
          <w:position w:val="-1"/>
          <w:sz w:val="24"/>
          <w:szCs w:val="24"/>
        </w:rPr>
        <w:t>L D</w:t>
      </w:r>
      <w:r w:rsidR="00163B0F">
        <w:rPr>
          <w:b/>
          <w:spacing w:val="10"/>
          <w:position w:val="-1"/>
          <w:sz w:val="24"/>
          <w:szCs w:val="24"/>
        </w:rPr>
        <w:t>E</w:t>
      </w:r>
      <w:r w:rsidR="00163B0F">
        <w:rPr>
          <w:b/>
          <w:spacing w:val="8"/>
          <w:position w:val="-1"/>
          <w:sz w:val="24"/>
          <w:szCs w:val="24"/>
        </w:rPr>
        <w:t>T</w:t>
      </w:r>
      <w:r w:rsidR="00163B0F">
        <w:rPr>
          <w:b/>
          <w:position w:val="-1"/>
          <w:sz w:val="24"/>
          <w:szCs w:val="24"/>
        </w:rPr>
        <w:t>A</w:t>
      </w:r>
      <w:r w:rsidR="00163B0F">
        <w:rPr>
          <w:b/>
          <w:spacing w:val="9"/>
          <w:position w:val="-1"/>
          <w:sz w:val="24"/>
          <w:szCs w:val="24"/>
        </w:rPr>
        <w:t>I</w:t>
      </w:r>
      <w:r w:rsidR="00163B0F">
        <w:rPr>
          <w:b/>
          <w:spacing w:val="5"/>
          <w:position w:val="-1"/>
          <w:sz w:val="24"/>
          <w:szCs w:val="24"/>
        </w:rPr>
        <w:t>L</w:t>
      </w:r>
      <w:r w:rsidR="00163B0F">
        <w:rPr>
          <w:b/>
          <w:position w:val="-1"/>
          <w:sz w:val="24"/>
          <w:szCs w:val="24"/>
        </w:rPr>
        <w:t>S</w:t>
      </w:r>
    </w:p>
    <w:p w:rsidR="008A5C65" w:rsidRDefault="008A5C65" w:rsidP="00017DB6">
      <w:pPr>
        <w:spacing w:line="276" w:lineRule="auto"/>
      </w:pPr>
    </w:p>
    <w:p w:rsidR="00C972CF" w:rsidRPr="00C972CF" w:rsidRDefault="00163B0F" w:rsidP="00E726F5">
      <w:pPr>
        <w:spacing w:before="32" w:line="276" w:lineRule="auto"/>
        <w:ind w:left="100"/>
        <w:rPr>
          <w:b/>
          <w:sz w:val="18"/>
          <w:szCs w:val="22"/>
        </w:rPr>
      </w:pPr>
      <w:r w:rsidRPr="00C972CF">
        <w:rPr>
          <w:b/>
          <w:sz w:val="24"/>
          <w:szCs w:val="22"/>
        </w:rPr>
        <w:t xml:space="preserve">Date of Birth                            :        </w:t>
      </w:r>
      <w:r w:rsidR="00E726F5">
        <w:rPr>
          <w:sz w:val="24"/>
          <w:szCs w:val="22"/>
        </w:rPr>
        <w:t>13 Sept-1996</w:t>
      </w:r>
    </w:p>
    <w:p w:rsidR="008A5C65" w:rsidRDefault="00163B0F" w:rsidP="00017DB6">
      <w:pPr>
        <w:spacing w:line="276" w:lineRule="auto"/>
        <w:ind w:left="100"/>
        <w:rPr>
          <w:sz w:val="24"/>
          <w:szCs w:val="22"/>
        </w:rPr>
      </w:pPr>
      <w:r w:rsidRPr="00C972CF">
        <w:rPr>
          <w:b/>
          <w:sz w:val="24"/>
          <w:szCs w:val="22"/>
        </w:rPr>
        <w:t xml:space="preserve">Father’s Name                         :        </w:t>
      </w:r>
      <w:r w:rsidRPr="00C972CF">
        <w:rPr>
          <w:sz w:val="24"/>
          <w:szCs w:val="22"/>
        </w:rPr>
        <w:t>Mr. Lalan Mishra</w:t>
      </w:r>
      <w:r w:rsidRPr="00C972CF">
        <w:rPr>
          <w:sz w:val="24"/>
          <w:szCs w:val="22"/>
        </w:rPr>
        <w:tab/>
      </w:r>
    </w:p>
    <w:p w:rsidR="00963307" w:rsidRDefault="00963307" w:rsidP="00017DB6">
      <w:pPr>
        <w:spacing w:line="276" w:lineRule="auto"/>
        <w:ind w:left="100"/>
        <w:rPr>
          <w:sz w:val="24"/>
          <w:szCs w:val="15"/>
        </w:rPr>
      </w:pPr>
      <w:r>
        <w:rPr>
          <w:b/>
          <w:sz w:val="24"/>
          <w:szCs w:val="22"/>
        </w:rPr>
        <w:t>Sex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    :</w:t>
      </w:r>
      <w:r>
        <w:rPr>
          <w:sz w:val="18"/>
          <w:szCs w:val="15"/>
        </w:rPr>
        <w:tab/>
      </w:r>
      <w:r>
        <w:rPr>
          <w:sz w:val="24"/>
          <w:szCs w:val="15"/>
        </w:rPr>
        <w:t>Male</w:t>
      </w:r>
    </w:p>
    <w:p w:rsidR="00963307" w:rsidRPr="00963307" w:rsidRDefault="00963307" w:rsidP="00017DB6">
      <w:pPr>
        <w:spacing w:line="276" w:lineRule="auto"/>
        <w:ind w:left="100"/>
        <w:rPr>
          <w:sz w:val="24"/>
          <w:szCs w:val="15"/>
        </w:rPr>
      </w:pPr>
      <w:r>
        <w:rPr>
          <w:b/>
          <w:sz w:val="24"/>
          <w:szCs w:val="22"/>
        </w:rPr>
        <w:t>Marital Status</w:t>
      </w:r>
      <w:r>
        <w:rPr>
          <w:b/>
          <w:sz w:val="24"/>
          <w:szCs w:val="22"/>
        </w:rPr>
        <w:tab/>
      </w:r>
      <w:r>
        <w:rPr>
          <w:b/>
          <w:sz w:val="24"/>
          <w:szCs w:val="22"/>
        </w:rPr>
        <w:tab/>
        <w:t xml:space="preserve">     :</w:t>
      </w:r>
      <w:r>
        <w:rPr>
          <w:sz w:val="24"/>
          <w:szCs w:val="15"/>
        </w:rPr>
        <w:t xml:space="preserve">        Unmarried</w:t>
      </w:r>
    </w:p>
    <w:p w:rsidR="00BC3592" w:rsidRDefault="00163B0F" w:rsidP="00017DB6">
      <w:pPr>
        <w:spacing w:line="276" w:lineRule="auto"/>
        <w:ind w:left="100"/>
        <w:rPr>
          <w:sz w:val="24"/>
          <w:szCs w:val="22"/>
        </w:rPr>
      </w:pPr>
      <w:r w:rsidRPr="00C972CF">
        <w:rPr>
          <w:b/>
          <w:sz w:val="24"/>
          <w:szCs w:val="22"/>
        </w:rPr>
        <w:t>Permanent Ad</w:t>
      </w:r>
      <w:r w:rsidR="00963307">
        <w:rPr>
          <w:b/>
          <w:sz w:val="24"/>
          <w:szCs w:val="22"/>
        </w:rPr>
        <w:t xml:space="preserve">dress                 :       </w:t>
      </w:r>
      <w:r w:rsidR="00C972CF">
        <w:rPr>
          <w:sz w:val="24"/>
          <w:szCs w:val="22"/>
        </w:rPr>
        <w:t>P.No-21,</w:t>
      </w:r>
      <w:r w:rsidR="00C234C1" w:rsidRPr="00C972CF">
        <w:rPr>
          <w:sz w:val="24"/>
          <w:szCs w:val="22"/>
        </w:rPr>
        <w:t>JanakVihar Co</w:t>
      </w:r>
      <w:r w:rsidR="00C234C1" w:rsidRPr="00C972CF">
        <w:rPr>
          <w:spacing w:val="-5"/>
          <w:sz w:val="24"/>
          <w:szCs w:val="22"/>
        </w:rPr>
        <w:t>l</w:t>
      </w:r>
      <w:r w:rsidR="00C234C1" w:rsidRPr="00C972CF">
        <w:rPr>
          <w:sz w:val="24"/>
          <w:szCs w:val="22"/>
        </w:rPr>
        <w:t>ony Panchyawala</w:t>
      </w:r>
      <w:r w:rsidR="00C234C1" w:rsidRPr="00C972CF">
        <w:rPr>
          <w:spacing w:val="-5"/>
          <w:sz w:val="24"/>
          <w:szCs w:val="22"/>
        </w:rPr>
        <w:t>S</w:t>
      </w:r>
      <w:r w:rsidR="00C234C1">
        <w:rPr>
          <w:sz w:val="24"/>
          <w:szCs w:val="22"/>
        </w:rPr>
        <w:t>irsi Road</w:t>
      </w:r>
      <w:r w:rsidR="00C972CF">
        <w:rPr>
          <w:sz w:val="24"/>
          <w:szCs w:val="22"/>
        </w:rPr>
        <w:t>,</w:t>
      </w:r>
    </w:p>
    <w:p w:rsidR="008A5C65" w:rsidRPr="00C972CF" w:rsidRDefault="006F7B67" w:rsidP="00BC3592">
      <w:pPr>
        <w:spacing w:line="276" w:lineRule="auto"/>
        <w:ind w:left="2980" w:firstLine="620"/>
        <w:rPr>
          <w:sz w:val="18"/>
          <w:szCs w:val="15"/>
        </w:rPr>
      </w:pPr>
      <w:r>
        <w:rPr>
          <w:sz w:val="24"/>
          <w:szCs w:val="22"/>
        </w:rPr>
        <w:t>Jaipur</w:t>
      </w:r>
      <w:r w:rsidR="00F03F14">
        <w:rPr>
          <w:sz w:val="24"/>
          <w:szCs w:val="22"/>
        </w:rPr>
        <w:t>-</w:t>
      </w:r>
      <w:r w:rsidR="007501D7">
        <w:rPr>
          <w:sz w:val="24"/>
          <w:szCs w:val="22"/>
        </w:rPr>
        <w:t>3020</w:t>
      </w:r>
      <w:r w:rsidR="00F03F14">
        <w:rPr>
          <w:sz w:val="24"/>
          <w:szCs w:val="22"/>
        </w:rPr>
        <w:t>34</w:t>
      </w:r>
    </w:p>
    <w:p w:rsidR="00C972CF" w:rsidRPr="00C972CF" w:rsidRDefault="00163B0F" w:rsidP="00017DB6">
      <w:pPr>
        <w:spacing w:line="276" w:lineRule="auto"/>
        <w:ind w:left="100"/>
        <w:rPr>
          <w:sz w:val="18"/>
          <w:szCs w:val="22"/>
        </w:rPr>
      </w:pPr>
      <w:r w:rsidRPr="00C972CF">
        <w:rPr>
          <w:b/>
          <w:sz w:val="24"/>
          <w:szCs w:val="22"/>
        </w:rPr>
        <w:t>City                                          :</w:t>
      </w:r>
      <w:r w:rsidRPr="00C972CF">
        <w:rPr>
          <w:sz w:val="24"/>
          <w:szCs w:val="22"/>
        </w:rPr>
        <w:t>Jaipur, Rajasthan.</w:t>
      </w:r>
    </w:p>
    <w:p w:rsidR="00256B5B" w:rsidRDefault="00963307" w:rsidP="00256B5B">
      <w:pPr>
        <w:spacing w:line="276" w:lineRule="auto"/>
        <w:ind w:left="100"/>
        <w:rPr>
          <w:bCs/>
          <w:sz w:val="24"/>
          <w:szCs w:val="22"/>
        </w:rPr>
      </w:pPr>
      <w:r>
        <w:rPr>
          <w:b/>
          <w:sz w:val="24"/>
          <w:szCs w:val="22"/>
        </w:rPr>
        <w:t xml:space="preserve">Alternative Mobile No          </w:t>
      </w:r>
      <w:r w:rsidR="00C972CF" w:rsidRPr="00C972CF">
        <w:rPr>
          <w:b/>
          <w:sz w:val="24"/>
          <w:szCs w:val="22"/>
        </w:rPr>
        <w:t xml:space="preserve">   :</w:t>
      </w:r>
      <w:r w:rsidR="00C972CF" w:rsidRPr="00C972CF">
        <w:rPr>
          <w:b/>
          <w:sz w:val="24"/>
          <w:szCs w:val="22"/>
        </w:rPr>
        <w:tab/>
      </w:r>
      <w:r w:rsidR="00C972CF" w:rsidRPr="00B90E45">
        <w:rPr>
          <w:bCs/>
          <w:sz w:val="24"/>
          <w:szCs w:val="22"/>
        </w:rPr>
        <w:t xml:space="preserve">+91- </w:t>
      </w:r>
      <w:r w:rsidR="00E726F5">
        <w:rPr>
          <w:bCs/>
          <w:sz w:val="24"/>
          <w:szCs w:val="22"/>
        </w:rPr>
        <w:t>7976121196</w:t>
      </w:r>
    </w:p>
    <w:p w:rsidR="009120E7" w:rsidRDefault="009120E7" w:rsidP="00256B5B">
      <w:pPr>
        <w:spacing w:line="276" w:lineRule="auto"/>
        <w:ind w:left="100"/>
        <w:rPr>
          <w:bCs/>
          <w:sz w:val="24"/>
          <w:szCs w:val="22"/>
        </w:rPr>
      </w:pPr>
    </w:p>
    <w:p w:rsidR="0037111D" w:rsidRPr="0037111D" w:rsidRDefault="00EB3795" w:rsidP="0037111D">
      <w:pPr>
        <w:tabs>
          <w:tab w:val="left" w:pos="1515"/>
        </w:tabs>
        <w:spacing w:line="276" w:lineRule="auto"/>
        <w:ind w:left="100"/>
        <w:rPr>
          <w:b/>
          <w:sz w:val="24"/>
          <w:szCs w:val="22"/>
        </w:rPr>
      </w:pPr>
      <w:r w:rsidRPr="00EB3795">
        <w:rPr>
          <w:b/>
          <w:noProof/>
          <w:sz w:val="22"/>
          <w:szCs w:val="22"/>
          <w:lang w:val="en-IN" w:eastAsia="en-IN" w:bidi="hi-IN"/>
        </w:rPr>
        <w:pict>
          <v:group id="_x0000_s1031" style="position:absolute;left:0;text-align:left;margin-left:67pt;margin-top:-.05pt;width:472pt;height:16.65pt;z-index:-251649536;mso-position-horizontal-relative:page" coordorigin="1401,-16" coordsize="944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cPhgYAAAIhAAAOAAAAZHJzL2Uyb0RvYy54bWzsWu1uo0YU/V+p7zDiZyvWjMHYWOustnG8&#10;qrRtV1r3ASaADSpmKJA426rv3nvvMPaAIfHmo2qrOJLBnus7Z8583OPjvH13t8vYbVxWqcwXFn/j&#10;WCzOQxml+XZh/bpe2TOLVbXII5HJPF5YX+LKenfx7Tdv98U8HstEZlFcMkiSV/N9sbCSui7mo1EV&#10;JvFOVG9kEefQuJHlTtTwstyOolLsIfsuG40dxx/tZRkVpQzjqoJ3l6rRuqD8m00c1r9sNlVcs2xh&#10;Abaankt6vsbn0cVbMd+WokjSsIEhHoFiJ9IcOj2kWopasJsyPUm1S8NSVnJTvwnlbiQ3mzSMaQww&#10;Gu50RvOhlDcFjWU732+LA01AbYenR6cNf779VLI0WlgTbrFc7GCOqFvmTpGcfbGdQ8yHsvhcfCrV&#10;COH2owx/q6B51G3H11sVzK73P8kI8ombWhI5d5tyhylg2OyO5uDLYQ7iu5qF8OYkCDzPgakKoW3M&#10;uTeZqEkKE5hJ/Bj3HIAKrTb3ddNV82n8rPqo67rYOBJz1SshbZDhsGC5VUdGq6cx+jkRRUwTVSFb&#10;mtGxZnRVxjGuYeZxRSqFaUYrk06jBUFWwPqDRLqB5xIjlF3MNZf+bAbbD4l0HWLxwIaYhzdV/SGW&#10;NB/i9mNVq50QwR3NctQshjXwudllsCm+t5nDsCt6UsxvD2EwJSrsuxFbO2zPqPMmqc4FhJi5HJ81&#10;iI95YCCHPC4EJKzBDnvr0JmngwgTd2Yu7wU10XEIyhsA5esgNcA+UFMdAnkGQQHVxuCGQQU6DkHN&#10;BkDxNu38lChuMs77eeIdwgcnz2R9zcdDoDq894AyGR8C1SF8EJTJ+pr7Q6DavOP0nCwqbnLemkDY&#10;EVu95kWit0F4lzf7AO6YwFrm0AlWyAqPoLU6gNb6iIEo3DQDwcAJbME1nafQ3/3BgBSDYXbV6XV/&#10;NFf7fs319n4gHCil7IGZXWFqBlxCyewWy9JiUCyv1ZYvRI084Xjxlu0XljpnEnXMYMNO3sZrSSH1&#10;8aQ/HkLH9iw341Si1nmlA/S1oISHQKrgMADdrK8qDDYRJDsn5ohNZwgzWcVqDnCcVEoOY0fKjAO0&#10;klkardIswyFX5fb6MivZrQDNsVzhX8N2KyyjJZNL/JjqRr0Dh3dDLx7jpCH+DPjYc34YB/bKn01t&#10;b+VN7GDqzGyHBz8EvuMF3nL1Fy5Q7s2TNIri/GOax1rPcO+86tYoK6VESNHg5AaT8YTWfgt9a5AO&#10;PfoGCQImj2B0Yp7EIrpq7muRZup+1EZMJMOw9ZWIgMqt6qAq29cy+gI1sZRKy4H2hJtEln9YbA86&#10;bmFVv9+IMrZY9mMOZT3gJAlqeuFNpmNYE6XZcm22iDyEVAurtmDX4+1lrcTiTVGm2wR64sRFLt+D&#10;qNmkWDUJn0LVvABl8U9JDNj/SrQdJQYtd+QMlMizSQzuYb2BzdSRGGM4r55VYGBHjHqjZXOs+Wa5&#10;I4EBXXdCOtWurxKYha5VCO6RF7CAehGZtY7UxSmiTqnrQ2RWuUFE7RqHS7oXkVnmSFqcInoRYTE8&#10;aSbfSlj0QHoJWTEMySRcyYoeSG3CX0UFHuED8oa/jKiASWHPICkwzRmCogk7RyqcE/MqJ2Jt1LzK&#10;if+QnICTuCMnXKqyzy8n0KeBfWk3Fo62LMYTB0oGKQqoVKiutIHTVtxfYVk01RI67MiFU0WBnXeC&#10;2prC9plGfFQmZo2DAHAsFPQHJcUppFNJ0QOpKyrcHkxmkXMdtx9Up8jhF3FSyx0KTlVFD6iOrsA+&#10;T5lqeRaDsPpciz5c+OX34BU14qIPWVte9E4hfH8+phqaQ7AbWw6PUmGnk4gF0cCFxgUt6w6tvE1/&#10;Py6TexMXbItX34IkyRN8C3XYoMiA1YsK5+hL9PkHx1btEZhRrqNNFd2qrypKdUZS5MxAff7pPPpq&#10;9tqNeXUtcvABXl2Lf7drAadtV2bMsPA+v8xoXItDRdY6I/DQCEKdoXeQ/nHK9PW+SmWc61tQ151a&#10;0FYZ6reDPhOkVfHQptfJnlQPNAX3m8fQt0EXxaINerDKH+McE/zHn7xqFg1U6ogEWA9atgfjFb1j&#10;PDGmru+/oM8JveA4Yf2durtOcDW7mnm2N/avbM9ZLu33q0vP9ld8Olm6y8vLJW+7u+gZP93dRTzD&#10;pu6KHo0EN8IMy1Y53sD2/8Sypd+I4Yd2+tbR/FMA/pJvviaL9/ivCxd/AwAA//8DAFBLAwQUAAYA&#10;CAAAACEAzBK8bt8AAAAJAQAADwAAAGRycy9kb3ducmV2LnhtbEyPT0vDQBDF74LfYRnBW7tJ458S&#10;symlqKci2AribZpMk9DsbMhuk/TbOz3p8c17vPm9bDXZVg3U+8axgXgegSIuXNlwZeBr/zZbgvIB&#10;ucTWMRm4kIdVfnuTYVq6kT9p2IVKSQn7FA3UIXSp1r6oyaKfu45YvKPrLQaRfaXLHkcpt61eRNGT&#10;ttiwfKixo01NxWl3tgbeRxzXSfw6bE/HzeVn//jxvY3JmPu7af0CKtAU/sJwxRd0yIXp4M5cetWK&#10;Th5kSzAwi0Fd/eh5KYeDgSRZgM4z/X9B/gsAAP//AwBQSwECLQAUAAYACAAAACEAtoM4kv4AAADh&#10;AQAAEwAAAAAAAAAAAAAAAAAAAAAAW0NvbnRlbnRfVHlwZXNdLnhtbFBLAQItABQABgAIAAAAIQA4&#10;/SH/1gAAAJQBAAALAAAAAAAAAAAAAAAAAC8BAABfcmVscy8ucmVsc1BLAQItABQABgAIAAAAIQCC&#10;HbcPhgYAAAIhAAAOAAAAAAAAAAAAAAAAAC4CAABkcnMvZTJvRG9jLnhtbFBLAQItABQABgAIAAAA&#10;IQDMErxu3wAAAAkBAAAPAAAAAAAAAAAAAAAAAOAIAABkcnMvZG93bnJldi54bWxQSwUGAAAAAAQA&#10;BADzAAAA7AkAAAAA&#10;">
            <v:shape id="Freeform 41" o:spid="_x0000_s1035" style="position:absolute;left:3943;top:1;width:6888;height:305;visibility:visible;mso-wrap-style:square;v-text-anchor:top" coordsize="688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2TcQA&#10;AADbAAAADwAAAGRycy9kb3ducmV2LnhtbESPT4vCMBTE7wt+h/AEb5qqKG7XKGJR1Muy/tnzo3nb&#10;FpuX2kSt394Iwh6HmfkNM503phQ3ql1hWUG/F4EgTq0uOFNwPKy6ExDOI2ssLZOCBzmYz1ofU4y1&#10;vfMP3fY+EwHCLkYFufdVLKVLczLoerYiDt6frQ36IOtM6hrvAW5KOYiisTRYcFjIsaJlTul5fzUK&#10;fnfu+5Im29Nn2V9Hx+F4e0qSkVKddrP4AuGp8f/hd3ujFYwG8Po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Ttk3EAAAA2wAAAA8AAAAAAAAAAAAAAAAAmAIAAGRycy9k&#10;b3ducmV2LnhtbFBLBQYAAAAABAAEAPUAAACJAwAAAAA=&#10;" path="m,305r6888,l6888,,,,,305xe" fillcolor="#dfdfdf" stroked="f">
              <v:path arrowok="t" o:connecttype="custom" o:connectlocs="0,306;6888,306;6888,1;0,1;0,306" o:connectangles="0,0,0,0,0"/>
            </v:shape>
            <v:shape id="Freeform 40" o:spid="_x0000_s1034" style="position:absolute;left:1411;top:1;width:29;height:305;visibility:visible;mso-wrap-style:square;v-text-anchor:top" coordsize="29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5cMQA&#10;AADbAAAADwAAAGRycy9kb3ducmV2LnhtbESPQWvCQBSE74L/YXlCb7rRaqvRVUqhRS9C0/bg7ZF9&#10;ZoPZtyG7mvjvXUHwOMzMN8xq09lKXKjxpWMF41ECgjh3uuRCwd/v13AOwgdkjZVjUnAlD5t1v7fC&#10;VLuWf+iShUJECPsUFZgQ6lRKnxuy6EeuJo7e0TUWQ5RNIXWDbYTbSk6S5E1aLDkuGKzp01B+ys5W&#10;wWQ/b6c7c75uvw+8c4v3cUXHf6VeBt3HEkSgLjzDj/ZWK5i9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uXDEAAAA2wAAAA8AAAAAAAAAAAAAAAAAmAIAAGRycy9k&#10;b3ducmV2LnhtbFBLBQYAAAAABAAEAPUAAACJAwAAAAA=&#10;" path="m,305r29,l29,,,,,305xe" fillcolor="#dfdfdf" stroked="f">
              <v:path arrowok="t" o:connecttype="custom" o:connectlocs="0,306;29,306;29,1;0,1;0,306" o:connectangles="0,0,0,0,0"/>
            </v:shape>
            <v:shape id="Freeform 39" o:spid="_x0000_s1033" style="position:absolute;left:1440;top:-6;width:2503;height:310;visibility:visible;mso-wrap-style:square;v-text-anchor:top" coordsize="250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XkcMA&#10;AADbAAAADwAAAGRycy9kb3ducmV2LnhtbESPzWrDMBCE74W+g9hCb43cEJvgRA4l0JJDLo1zyW2x&#10;Nv6JtTKSYrtvHxUKPQ6z883OdjebXozkfGtZwfsiAUFcWd1yreBcfr6tQfiArLG3TAp+yMOueH7a&#10;Yq7txN80nkItIoR9jgqaEIZcSl81ZNAv7EAcvat1BkOUrpba4RThppfLJMmkwZZjQ4MD7Ruqbqe7&#10;iW/4LqNjuexc+cVrSvfkLvqu1OvL/LEBEWgO/8d/6YNWkK7gd0sE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LXkcMAAADbAAAADwAAAAAAAAAAAAAAAACYAgAAZHJzL2Rv&#10;d25yZXYueG1sUEsFBgAAAAAEAAQA9QAAAIgDAAAAAA==&#10;" path="m,l,309r2503,l2503,,,xe" fillcolor="#dfdfdf" stroked="f">
              <v:path arrowok="t" o:connecttype="custom" o:connectlocs="0,-6;0,303;2503,303;2503,-6;0,-6" o:connectangles="0,0,0,0,0"/>
            </v:shape>
            <v:shape id="Freeform 38" o:spid="_x0000_s1032" style="position:absolute;left:1411;top:310;width:9420;height:0;visibility:visible;mso-wrap-style:square;v-text-anchor:top" coordsize="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T/MMA&#10;AADbAAAADwAAAGRycy9kb3ducmV2LnhtbESP3YrCMBSE7wXfIRxh79ZUwR+6RhH/EPFC3X2AQ3O2&#10;LTYnsYna9emNsODlMDPfMJNZYypxo9qXlhX0ugkI4szqknMFP9/rzzEIH5A1VpZJwR95mE3brQmm&#10;2t75SLdTyEWEsE9RQRGCS6X0WUEGfdc64uj92tpgiLLOpa7xHuGmkv0kGUqDJceFAh0tCsrOp6tR&#10;sLe7w37lHmY4ckuSPb3pJ5eNUh+dZv4FIlAT3uH/9lYrGAzg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T/MMAAADbAAAADwAAAAAAAAAAAAAAAACYAgAAZHJzL2Rv&#10;d25yZXYueG1sUEsFBgAAAAAEAAQA9QAAAIgDAAAAAA==&#10;" path="m,l9420,e" filled="f" strokeweight=".58pt">
              <v:path arrowok="t" o:connecttype="custom" o:connectlocs="0,0;9420,0" o:connectangles="0,0"/>
            </v:shape>
            <w10:wrap anchorx="page"/>
          </v:group>
        </w:pict>
      </w:r>
      <w:r w:rsidR="0037111D" w:rsidRPr="0037111D">
        <w:rPr>
          <w:b/>
          <w:sz w:val="28"/>
          <w:szCs w:val="24"/>
        </w:rPr>
        <w:t>Declaration</w:t>
      </w:r>
      <w:r w:rsidR="0037111D" w:rsidRPr="0037111D">
        <w:rPr>
          <w:b/>
          <w:sz w:val="24"/>
          <w:szCs w:val="22"/>
        </w:rPr>
        <w:tab/>
      </w:r>
    </w:p>
    <w:p w:rsidR="00163B0F" w:rsidRDefault="0037111D" w:rsidP="0037111D">
      <w:pPr>
        <w:rPr>
          <w:rFonts w:asciiTheme="majorBidi" w:hAnsiTheme="majorBidi" w:cstheme="majorBidi"/>
          <w:sz w:val="24"/>
          <w:szCs w:val="24"/>
        </w:rPr>
      </w:pPr>
      <w:r w:rsidRPr="00D02495">
        <w:rPr>
          <w:rFonts w:asciiTheme="majorBidi" w:hAnsiTheme="majorBidi" w:cstheme="majorBidi"/>
          <w:sz w:val="24"/>
          <w:szCs w:val="24"/>
        </w:rPr>
        <w:t>It is hereby declared that the above-mentioned information is correct to the knowledge of the undersigned and in case of any discrepancy, the undersigned will be held responsible.</w:t>
      </w:r>
    </w:p>
    <w:p w:rsidR="00D02495" w:rsidRDefault="00D02495" w:rsidP="0037111D">
      <w:pPr>
        <w:rPr>
          <w:rFonts w:asciiTheme="majorBidi" w:hAnsiTheme="majorBidi" w:cstheme="majorBidi"/>
          <w:sz w:val="24"/>
          <w:szCs w:val="24"/>
        </w:rPr>
      </w:pPr>
    </w:p>
    <w:p w:rsidR="00D02495" w:rsidRPr="00D02495" w:rsidRDefault="00D02495" w:rsidP="0037111D">
      <w:pPr>
        <w:rPr>
          <w:rFonts w:asciiTheme="majorBidi" w:hAnsiTheme="majorBidi" w:cstheme="majorBidi"/>
          <w:sz w:val="24"/>
          <w:szCs w:val="24"/>
        </w:rPr>
      </w:pPr>
    </w:p>
    <w:p w:rsidR="0037111D" w:rsidRDefault="00926D61" w:rsidP="00D815FC">
      <w:pPr>
        <w:ind w:left="100"/>
        <w:rPr>
          <w:rFonts w:asciiTheme="majorBidi" w:hAnsiTheme="majorBidi" w:cstheme="majorBidi"/>
          <w:sz w:val="24"/>
          <w:szCs w:val="24"/>
        </w:rPr>
      </w:pPr>
      <w:r w:rsidRPr="00D02495">
        <w:rPr>
          <w:rFonts w:asciiTheme="majorBidi" w:hAnsiTheme="majorBidi" w:cstheme="majorBidi"/>
          <w:sz w:val="24"/>
          <w:szCs w:val="24"/>
        </w:rPr>
        <w:t>Place – Udaipur</w:t>
      </w:r>
      <w:r w:rsidR="0037111D" w:rsidRPr="00D02495">
        <w:rPr>
          <w:rFonts w:asciiTheme="majorBidi" w:hAnsiTheme="majorBidi" w:cstheme="majorBidi"/>
          <w:sz w:val="24"/>
          <w:szCs w:val="24"/>
        </w:rPr>
        <w:tab/>
      </w:r>
      <w:r w:rsidR="0037111D" w:rsidRPr="00D02495">
        <w:rPr>
          <w:rFonts w:asciiTheme="majorBidi" w:hAnsiTheme="majorBidi" w:cstheme="majorBidi"/>
          <w:sz w:val="24"/>
          <w:szCs w:val="24"/>
        </w:rPr>
        <w:tab/>
      </w:r>
      <w:r w:rsidR="0037111D" w:rsidRPr="00D02495">
        <w:rPr>
          <w:rFonts w:asciiTheme="majorBidi" w:hAnsiTheme="majorBidi" w:cstheme="majorBidi"/>
          <w:sz w:val="24"/>
          <w:szCs w:val="24"/>
        </w:rPr>
        <w:tab/>
      </w:r>
      <w:r w:rsidR="0037111D" w:rsidRPr="00D02495">
        <w:rPr>
          <w:rFonts w:asciiTheme="majorBidi" w:hAnsiTheme="majorBidi" w:cstheme="majorBidi"/>
          <w:sz w:val="24"/>
          <w:szCs w:val="24"/>
        </w:rPr>
        <w:tab/>
      </w:r>
      <w:r w:rsidR="0037111D" w:rsidRPr="00D02495">
        <w:rPr>
          <w:rFonts w:asciiTheme="majorBidi" w:hAnsiTheme="majorBidi" w:cstheme="majorBidi"/>
          <w:sz w:val="24"/>
          <w:szCs w:val="24"/>
        </w:rPr>
        <w:tab/>
        <w:t>JITESH KUMAR MISHRA</w:t>
      </w:r>
    </w:p>
    <w:p w:rsidR="00602B58" w:rsidRDefault="00602B58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E09FE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95276F" w:rsidRDefault="0095276F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602B58" w:rsidRDefault="00602B58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602B58" w:rsidRDefault="00602B58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D815FC" w:rsidRDefault="00D815FC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D815FC" w:rsidRDefault="00D815FC" w:rsidP="00722CCA">
      <w:pPr>
        <w:ind w:left="100"/>
        <w:rPr>
          <w:rFonts w:asciiTheme="majorBidi" w:hAnsiTheme="majorBidi" w:cstheme="majorBidi"/>
          <w:sz w:val="24"/>
          <w:szCs w:val="24"/>
        </w:rPr>
      </w:pPr>
    </w:p>
    <w:p w:rsidR="0045238A" w:rsidRPr="00D02495" w:rsidRDefault="0045238A" w:rsidP="00602B58">
      <w:pPr>
        <w:rPr>
          <w:rFonts w:asciiTheme="majorBidi" w:hAnsiTheme="majorBidi" w:cstheme="majorBidi"/>
          <w:sz w:val="24"/>
          <w:szCs w:val="24"/>
        </w:rPr>
      </w:pPr>
    </w:p>
    <w:sectPr w:rsidR="0045238A" w:rsidRPr="00D02495" w:rsidSect="00862F66">
      <w:headerReference w:type="default" r:id="rId7"/>
      <w:type w:val="continuous"/>
      <w:pgSz w:w="12240" w:h="15840"/>
      <w:pgMar w:top="1380" w:right="1320" w:bottom="280" w:left="1340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8C" w:rsidRDefault="0087518C" w:rsidP="00D7106D">
      <w:r>
        <w:separator/>
      </w:r>
    </w:p>
  </w:endnote>
  <w:endnote w:type="continuationSeparator" w:id="1">
    <w:p w:rsidR="0087518C" w:rsidRDefault="0087518C" w:rsidP="00D71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8C" w:rsidRDefault="0087518C" w:rsidP="00D7106D">
      <w:r>
        <w:separator/>
      </w:r>
    </w:p>
  </w:footnote>
  <w:footnote w:type="continuationSeparator" w:id="1">
    <w:p w:rsidR="0087518C" w:rsidRDefault="0087518C" w:rsidP="00D71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687" w:rsidRDefault="005B6687">
    <w:pPr>
      <w:pStyle w:val="Header"/>
    </w:pPr>
    <w:r>
      <w:t>`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3AB"/>
    <w:multiLevelType w:val="multilevel"/>
    <w:tmpl w:val="558EC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1555F"/>
    <w:multiLevelType w:val="hybridMultilevel"/>
    <w:tmpl w:val="FA702CCC"/>
    <w:lvl w:ilvl="0" w:tplc="0A3C0E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E7972D8"/>
    <w:multiLevelType w:val="multilevel"/>
    <w:tmpl w:val="2FA8B1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E872BDD"/>
    <w:multiLevelType w:val="hybridMultilevel"/>
    <w:tmpl w:val="E000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736A9"/>
    <w:multiLevelType w:val="hybridMultilevel"/>
    <w:tmpl w:val="850A68C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11450A4"/>
    <w:multiLevelType w:val="hybridMultilevel"/>
    <w:tmpl w:val="F01600E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F715E62"/>
    <w:multiLevelType w:val="hybridMultilevel"/>
    <w:tmpl w:val="247632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1A44834"/>
    <w:multiLevelType w:val="hybridMultilevel"/>
    <w:tmpl w:val="488C8AD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6EA20172"/>
    <w:multiLevelType w:val="hybridMultilevel"/>
    <w:tmpl w:val="DE3C3CC4"/>
    <w:lvl w:ilvl="0" w:tplc="766456D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5C65"/>
    <w:rsid w:val="00002D01"/>
    <w:rsid w:val="00003895"/>
    <w:rsid w:val="00017DB6"/>
    <w:rsid w:val="00031B74"/>
    <w:rsid w:val="000438D1"/>
    <w:rsid w:val="000517B6"/>
    <w:rsid w:val="00086DC4"/>
    <w:rsid w:val="000A02EA"/>
    <w:rsid w:val="000B6092"/>
    <w:rsid w:val="000B6FF0"/>
    <w:rsid w:val="000E38B9"/>
    <w:rsid w:val="00111865"/>
    <w:rsid w:val="00126B80"/>
    <w:rsid w:val="001331EA"/>
    <w:rsid w:val="00133FE6"/>
    <w:rsid w:val="00147646"/>
    <w:rsid w:val="0016107D"/>
    <w:rsid w:val="00161150"/>
    <w:rsid w:val="00163B0F"/>
    <w:rsid w:val="001662C4"/>
    <w:rsid w:val="00181E7C"/>
    <w:rsid w:val="00182210"/>
    <w:rsid w:val="001840EE"/>
    <w:rsid w:val="001A4F64"/>
    <w:rsid w:val="002023A3"/>
    <w:rsid w:val="00204CE0"/>
    <w:rsid w:val="00210922"/>
    <w:rsid w:val="00210A23"/>
    <w:rsid w:val="00215C87"/>
    <w:rsid w:val="00215F5E"/>
    <w:rsid w:val="00217040"/>
    <w:rsid w:val="002414E5"/>
    <w:rsid w:val="002437B4"/>
    <w:rsid w:val="0024657B"/>
    <w:rsid w:val="002521BC"/>
    <w:rsid w:val="00256B5B"/>
    <w:rsid w:val="00277676"/>
    <w:rsid w:val="0028140B"/>
    <w:rsid w:val="00286B40"/>
    <w:rsid w:val="002B6A06"/>
    <w:rsid w:val="002D6888"/>
    <w:rsid w:val="002F1EB8"/>
    <w:rsid w:val="002F61A8"/>
    <w:rsid w:val="00310E84"/>
    <w:rsid w:val="0032107F"/>
    <w:rsid w:val="0034432E"/>
    <w:rsid w:val="003647E6"/>
    <w:rsid w:val="0036750A"/>
    <w:rsid w:val="0037111D"/>
    <w:rsid w:val="003851C6"/>
    <w:rsid w:val="00395C0C"/>
    <w:rsid w:val="003D39C0"/>
    <w:rsid w:val="003F7D50"/>
    <w:rsid w:val="00404269"/>
    <w:rsid w:val="00415FE2"/>
    <w:rsid w:val="004201F3"/>
    <w:rsid w:val="00431495"/>
    <w:rsid w:val="00445645"/>
    <w:rsid w:val="004520A0"/>
    <w:rsid w:val="0045238A"/>
    <w:rsid w:val="00465F10"/>
    <w:rsid w:val="004747E2"/>
    <w:rsid w:val="00480652"/>
    <w:rsid w:val="004A6B4E"/>
    <w:rsid w:val="004A765B"/>
    <w:rsid w:val="004B0800"/>
    <w:rsid w:val="004C5F7A"/>
    <w:rsid w:val="004D7828"/>
    <w:rsid w:val="004E0CDE"/>
    <w:rsid w:val="004E287C"/>
    <w:rsid w:val="004E4B86"/>
    <w:rsid w:val="004F1BF2"/>
    <w:rsid w:val="00524F0C"/>
    <w:rsid w:val="0052750A"/>
    <w:rsid w:val="00544372"/>
    <w:rsid w:val="00553EDD"/>
    <w:rsid w:val="0055403D"/>
    <w:rsid w:val="0058770F"/>
    <w:rsid w:val="005A3C72"/>
    <w:rsid w:val="005B6687"/>
    <w:rsid w:val="005B66FC"/>
    <w:rsid w:val="005C40B5"/>
    <w:rsid w:val="005E3B01"/>
    <w:rsid w:val="006010BA"/>
    <w:rsid w:val="00602B58"/>
    <w:rsid w:val="006072B7"/>
    <w:rsid w:val="00631DD2"/>
    <w:rsid w:val="00633169"/>
    <w:rsid w:val="00650698"/>
    <w:rsid w:val="00656B64"/>
    <w:rsid w:val="00670B7B"/>
    <w:rsid w:val="00670D0F"/>
    <w:rsid w:val="006720CE"/>
    <w:rsid w:val="00674885"/>
    <w:rsid w:val="00687B1C"/>
    <w:rsid w:val="00695FA7"/>
    <w:rsid w:val="006A24A9"/>
    <w:rsid w:val="006B6AE6"/>
    <w:rsid w:val="006E10D3"/>
    <w:rsid w:val="006F70C7"/>
    <w:rsid w:val="006F7B67"/>
    <w:rsid w:val="00705E88"/>
    <w:rsid w:val="00722CCA"/>
    <w:rsid w:val="00742BC1"/>
    <w:rsid w:val="007501D7"/>
    <w:rsid w:val="007C4510"/>
    <w:rsid w:val="007D1DC1"/>
    <w:rsid w:val="007D5B06"/>
    <w:rsid w:val="007E09FE"/>
    <w:rsid w:val="007E59B7"/>
    <w:rsid w:val="007F723A"/>
    <w:rsid w:val="00806891"/>
    <w:rsid w:val="00806EED"/>
    <w:rsid w:val="0081115A"/>
    <w:rsid w:val="00811DBA"/>
    <w:rsid w:val="0081348C"/>
    <w:rsid w:val="00822FC8"/>
    <w:rsid w:val="00823297"/>
    <w:rsid w:val="00862F66"/>
    <w:rsid w:val="0087518C"/>
    <w:rsid w:val="008A0E74"/>
    <w:rsid w:val="008A5C65"/>
    <w:rsid w:val="008A62C9"/>
    <w:rsid w:val="008F0F48"/>
    <w:rsid w:val="008F1276"/>
    <w:rsid w:val="00905552"/>
    <w:rsid w:val="0090726A"/>
    <w:rsid w:val="009120E7"/>
    <w:rsid w:val="00926D61"/>
    <w:rsid w:val="00945021"/>
    <w:rsid w:val="0095276F"/>
    <w:rsid w:val="00963307"/>
    <w:rsid w:val="00977BA1"/>
    <w:rsid w:val="009B7957"/>
    <w:rsid w:val="009C3302"/>
    <w:rsid w:val="009F5567"/>
    <w:rsid w:val="009F5E39"/>
    <w:rsid w:val="00A420EA"/>
    <w:rsid w:val="00A67432"/>
    <w:rsid w:val="00AD0AF9"/>
    <w:rsid w:val="00AE4948"/>
    <w:rsid w:val="00AE52F3"/>
    <w:rsid w:val="00B04494"/>
    <w:rsid w:val="00B16B4F"/>
    <w:rsid w:val="00B247C6"/>
    <w:rsid w:val="00B36809"/>
    <w:rsid w:val="00B373A2"/>
    <w:rsid w:val="00B42A0E"/>
    <w:rsid w:val="00B5143C"/>
    <w:rsid w:val="00B5265F"/>
    <w:rsid w:val="00B56298"/>
    <w:rsid w:val="00B6397A"/>
    <w:rsid w:val="00B74736"/>
    <w:rsid w:val="00B90E45"/>
    <w:rsid w:val="00B968DB"/>
    <w:rsid w:val="00BA6AC4"/>
    <w:rsid w:val="00BB0372"/>
    <w:rsid w:val="00BC0394"/>
    <w:rsid w:val="00BC3592"/>
    <w:rsid w:val="00BF3043"/>
    <w:rsid w:val="00BF4892"/>
    <w:rsid w:val="00C07119"/>
    <w:rsid w:val="00C234C1"/>
    <w:rsid w:val="00C34817"/>
    <w:rsid w:val="00C40216"/>
    <w:rsid w:val="00C53A0E"/>
    <w:rsid w:val="00C5614F"/>
    <w:rsid w:val="00C83B05"/>
    <w:rsid w:val="00C972CF"/>
    <w:rsid w:val="00CA1F2B"/>
    <w:rsid w:val="00CD710B"/>
    <w:rsid w:val="00CF5892"/>
    <w:rsid w:val="00D02495"/>
    <w:rsid w:val="00D07F1C"/>
    <w:rsid w:val="00D12440"/>
    <w:rsid w:val="00D318C3"/>
    <w:rsid w:val="00D31D1F"/>
    <w:rsid w:val="00D346A7"/>
    <w:rsid w:val="00D54F93"/>
    <w:rsid w:val="00D63F43"/>
    <w:rsid w:val="00D67520"/>
    <w:rsid w:val="00D7106D"/>
    <w:rsid w:val="00D739A6"/>
    <w:rsid w:val="00D815FC"/>
    <w:rsid w:val="00DD0B1F"/>
    <w:rsid w:val="00E24435"/>
    <w:rsid w:val="00E455DD"/>
    <w:rsid w:val="00E478FF"/>
    <w:rsid w:val="00E6353A"/>
    <w:rsid w:val="00E647BF"/>
    <w:rsid w:val="00E726F5"/>
    <w:rsid w:val="00E8020A"/>
    <w:rsid w:val="00E85E61"/>
    <w:rsid w:val="00EA3E16"/>
    <w:rsid w:val="00EB3795"/>
    <w:rsid w:val="00EC6E62"/>
    <w:rsid w:val="00EE144E"/>
    <w:rsid w:val="00EE2DED"/>
    <w:rsid w:val="00EE7D15"/>
    <w:rsid w:val="00EF15CD"/>
    <w:rsid w:val="00F03F14"/>
    <w:rsid w:val="00F0587C"/>
    <w:rsid w:val="00F14225"/>
    <w:rsid w:val="00F143E5"/>
    <w:rsid w:val="00F31D92"/>
    <w:rsid w:val="00F37C17"/>
    <w:rsid w:val="00F47B39"/>
    <w:rsid w:val="00F53F2B"/>
    <w:rsid w:val="00F57737"/>
    <w:rsid w:val="00F7188E"/>
    <w:rsid w:val="00F81582"/>
    <w:rsid w:val="00F9607D"/>
    <w:rsid w:val="00FB36F6"/>
    <w:rsid w:val="00FB5179"/>
    <w:rsid w:val="00FC77CA"/>
    <w:rsid w:val="00FE5DB7"/>
    <w:rsid w:val="00FF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3B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3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06D"/>
  </w:style>
  <w:style w:type="paragraph" w:styleId="Footer">
    <w:name w:val="footer"/>
    <w:basedOn w:val="Normal"/>
    <w:link w:val="FooterChar"/>
    <w:uiPriority w:val="99"/>
    <w:unhideWhenUsed/>
    <w:rsid w:val="00D71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06D"/>
  </w:style>
  <w:style w:type="table" w:styleId="TableGrid">
    <w:name w:val="Table Grid"/>
    <w:basedOn w:val="TableNormal"/>
    <w:uiPriority w:val="59"/>
    <w:rsid w:val="008F1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jnu</dc:creator>
  <cp:lastModifiedBy>Windows User</cp:lastModifiedBy>
  <cp:revision>273</cp:revision>
  <cp:lastPrinted>2021-09-01T14:43:00Z</cp:lastPrinted>
  <dcterms:created xsi:type="dcterms:W3CDTF">2020-08-15T15:39:00Z</dcterms:created>
  <dcterms:modified xsi:type="dcterms:W3CDTF">2021-12-14T16:59:00Z</dcterms:modified>
</cp:coreProperties>
</file>